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3B90" w:rsidRPr="00E0769D" w:rsidRDefault="009A39F0" w:rsidP="00E0769D">
      <w:pPr>
        <w:spacing w:line="23" w:lineRule="atLeast"/>
        <w:rPr>
          <w:sz w:val="26"/>
          <w:szCs w:val="26"/>
        </w:rPr>
      </w:pPr>
      <w:r w:rsidRPr="00E0769D">
        <w:rPr>
          <w:noProof/>
          <w:sz w:val="26"/>
          <w:szCs w:val="26"/>
          <w:lang w:eastAsia="pl-PL"/>
        </w:rPr>
        <mc:AlternateContent>
          <mc:Choice Requires="wpg">
            <w:drawing>
              <wp:inline distT="0" distB="0" distL="0" distR="0" wp14:anchorId="73D5ED60" wp14:editId="71007495">
                <wp:extent cx="1949450" cy="1007110"/>
                <wp:effectExtent l="7620" t="7620" r="508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1007110"/>
                          <a:chOff x="0" y="0"/>
                          <a:chExt cx="3070" cy="158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69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70" cy="1586"/>
                            <a:chOff x="0" y="0"/>
                            <a:chExt cx="3070" cy="1586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9" cy="158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" y="51"/>
                              <a:ext cx="2842" cy="1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5844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lang w:bidi="hi-IN"/>
                                  </w:rPr>
                                </w:pPr>
                              </w:p>
                              <w:p w:rsidR="00655844" w:rsidRPr="00CE5B33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sz w:val="26"/>
                                    <w:szCs w:val="26"/>
                                    <w:lang w:bidi="hi-IN"/>
                                  </w:rPr>
                                </w:pPr>
                              </w:p>
                              <w:p w:rsidR="00655844" w:rsidRPr="00CE5B33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sz w:val="26"/>
                                    <w:szCs w:val="26"/>
                                    <w:lang w:bidi="hi-IN"/>
                                  </w:rPr>
                                </w:pPr>
                              </w:p>
                              <w:p w:rsidR="00655844" w:rsidRPr="00CE5B33" w:rsidRDefault="00655844">
                                <w:pPr>
                                  <w:overflowPunct w:val="0"/>
                                  <w:jc w:val="center"/>
                                  <w:rPr>
                                    <w:kern w:val="1"/>
                                    <w:sz w:val="26"/>
                                    <w:szCs w:val="26"/>
                                  </w:rPr>
                                </w:pPr>
                                <w:r w:rsidRPr="00CE5B33">
                                  <w:rPr>
                                    <w:kern w:val="1"/>
                                    <w:sz w:val="26"/>
                                    <w:szCs w:val="26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D5ED60" id="Group 2" o:spid="_x0000_s1026" style="width:153.5pt;height:79.3pt;mso-position-horizontal-relative:char;mso-position-vertical-relative:line" coordsize="3070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">
                <v:rect id="Rectangle 3" o:spid="_x0000_s1027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Kw8IA&#10;AADaAAAADwAAAGRycy9kb3ducmV2LnhtbESPQYvCMBSE7wv+h/AEb2uqB1mqUVRUPKi4VcHjo3m2&#10;1ealNFHrv98Iwh6HmfmGGU0aU4oH1a6wrKDXjUAQp1YXnCk4HpbfPyCcR9ZYWiYFL3IwGbe+Rhhr&#10;++RfeiQ+EwHCLkYFufdVLKVLczLourYiDt7F1gZ9kHUmdY3PADel7EfRQBosOCzkWNE8p/SW3I2C&#10;69mcsr0e3JrtATevZLe4rmZHpTrtZjoE4anx/+FPe60V9OF9JdwAO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ArDwgAAANoAAAAPAAAAAAAAAAAAAAAAAJgCAABkcnMvZG93&#10;bnJldi54bWxQSwUGAAAAAAQABAD1AAAAhwMAAAAA&#10;" filled="f" stroked="f" strokecolor="#3465a4">
                  <v:stroke joinstyle="round"/>
                </v:rect>
                <v:group id="Group 4" o:spid="_x0000_s1028" style="position:absolute;width:3070;height:1586" coordsize="3070,1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069;height:1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6ksIA&#10;AADaAAAADwAAAGRycy9kb3ducmV2LnhtbESPQWsCMRSE7wX/Q3hCL1KzFrW6GkUE0ZOilp4fm+fu&#10;4uZlTaK7/feNIPQ4zMw3zHzZmko8yPnSsoJBPwFBnFldcq7g+7z5mIDwAVljZZkU/JKH5aLzNsdU&#10;24aP9DiFXEQI+xQVFCHUqZQ+K8ig79uaOHoX6wyGKF0utcMmwk0lP5NkLA2WHBcKrGldUHY93Y0C&#10;r5Op2e5bdxs126/7T28/OYSeUu/ddjUDEagN/+FXe6cVDOF5Jd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XqSwgAAANoAAAAPAAAAAAAAAAAAAAAAAJgCAABkcnMvZG93&#10;bnJldi54bWxQSwUGAAAAAAQABAD1AAAAhwMAAAAA&#10;" strokeweight=".26mm">
                    <v:stroke endcap="squar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05;top:51;width:2842;height:14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RncIA&#10;AADaAAAADwAAAGRycy9kb3ducmV2LnhtbESP3YrCMBSE7xd8h3AE79ZURdFqFFHc3Rv/qg9wbI5t&#10;sTkpTdT69hthYS+HmfmGmS0aU4oH1a6wrKDXjUAQp1YXnCk4nzafYxDOI2ssLZOCFzlYzFsfM4y1&#10;ffKRHonPRICwi1FB7n0VS+nSnAy6rq2Ig3e1tUEfZJ1JXeMzwE0p+1E0kgYLDgs5VrTKKb0ld6Mg&#10;nQx8tNnp9cWN9t/J8Ky/Dq+tUp12s5yC8NT4//Bf+0crGML7Srg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JGdwgAAANoAAAAPAAAAAAAAAAAAAAAAAJgCAABkcnMvZG93&#10;bnJldi54bWxQSwUGAAAAAAQABAD1AAAAhwMAAAAA&#10;" filled="f" stroked="f" strokecolor="#3465a4">
                    <v:stroke joinstyle="round"/>
                    <v:textbox>
                      <w:txbxContent>
                        <w:p w:rsidR="00655844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lang w:bidi="hi-IN"/>
                            </w:rPr>
                          </w:pPr>
                        </w:p>
                        <w:p w:rsidR="00655844" w:rsidRPr="00CE5B33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sz w:val="26"/>
                              <w:szCs w:val="26"/>
                              <w:lang w:bidi="hi-IN"/>
                            </w:rPr>
                          </w:pPr>
                        </w:p>
                        <w:p w:rsidR="00655844" w:rsidRPr="00CE5B33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sz w:val="26"/>
                              <w:szCs w:val="26"/>
                              <w:lang w:bidi="hi-IN"/>
                            </w:rPr>
                          </w:pPr>
                        </w:p>
                        <w:p w:rsidR="00655844" w:rsidRPr="00CE5B33" w:rsidRDefault="00655844">
                          <w:pPr>
                            <w:overflowPunct w:val="0"/>
                            <w:jc w:val="center"/>
                            <w:rPr>
                              <w:kern w:val="1"/>
                              <w:sz w:val="26"/>
                              <w:szCs w:val="26"/>
                            </w:rPr>
                          </w:pPr>
                          <w:r w:rsidRPr="00CE5B33">
                            <w:rPr>
                              <w:kern w:val="1"/>
                              <w:sz w:val="26"/>
                              <w:szCs w:val="26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D4020" w:rsidRPr="00E0769D" w:rsidRDefault="00803B9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sz w:val="26"/>
          <w:szCs w:val="26"/>
        </w:rPr>
        <w:tab/>
      </w:r>
      <w:r w:rsidR="00E0769D">
        <w:rPr>
          <w:rFonts w:eastAsia="Calibri"/>
          <w:b/>
          <w:sz w:val="26"/>
          <w:szCs w:val="26"/>
          <w:lang w:eastAsia="en-US"/>
        </w:rPr>
        <w:t>Zamawiający: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8856EB">
        <w:rPr>
          <w:rFonts w:eastAsia="Calibri"/>
          <w:b/>
          <w:sz w:val="26"/>
          <w:szCs w:val="26"/>
          <w:lang w:eastAsia="en-US"/>
        </w:rPr>
        <w:t>Gmina Jarocin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8856EB">
        <w:rPr>
          <w:rFonts w:eastAsia="Calibri"/>
          <w:b/>
          <w:sz w:val="26"/>
          <w:szCs w:val="26"/>
          <w:lang w:eastAsia="en-US"/>
        </w:rPr>
        <w:t>Jarocin 159</w:t>
      </w:r>
    </w:p>
    <w:p w:rsidR="00BD4020" w:rsidRPr="00E0769D" w:rsidRDefault="00BD4020" w:rsidP="00E0769D">
      <w:pPr>
        <w:tabs>
          <w:tab w:val="left" w:pos="7371"/>
        </w:tabs>
        <w:suppressAutoHyphens w:val="0"/>
        <w:spacing w:line="23" w:lineRule="atLeast"/>
        <w:rPr>
          <w:rFonts w:eastAsia="Calibri"/>
          <w:sz w:val="26"/>
          <w:szCs w:val="26"/>
          <w:lang w:eastAsia="en-US"/>
        </w:rPr>
      </w:pPr>
      <w:r w:rsidRPr="00E0769D">
        <w:rPr>
          <w:rFonts w:eastAsia="Calibri"/>
          <w:sz w:val="26"/>
          <w:szCs w:val="26"/>
          <w:lang w:eastAsia="en-US"/>
        </w:rPr>
        <w:tab/>
      </w:r>
      <w:r w:rsidR="008856EB">
        <w:rPr>
          <w:rFonts w:eastAsia="Calibri"/>
          <w:b/>
          <w:sz w:val="26"/>
          <w:szCs w:val="26"/>
          <w:lang w:eastAsia="en-US"/>
        </w:rPr>
        <w:t>37 – 405 Jarocin</w:t>
      </w:r>
    </w:p>
    <w:p w:rsidR="00CE5B33" w:rsidRDefault="00CE5B33" w:rsidP="00E0769D">
      <w:pPr>
        <w:tabs>
          <w:tab w:val="left" w:pos="6804"/>
        </w:tabs>
        <w:spacing w:line="23" w:lineRule="atLeast"/>
        <w:jc w:val="center"/>
        <w:rPr>
          <w:b/>
          <w:bCs/>
          <w:sz w:val="26"/>
          <w:szCs w:val="26"/>
        </w:rPr>
      </w:pPr>
    </w:p>
    <w:p w:rsidR="00E0769D" w:rsidRPr="00E0769D" w:rsidRDefault="00E0769D" w:rsidP="00CE5B33">
      <w:pPr>
        <w:spacing w:line="23" w:lineRule="atLeast"/>
        <w:jc w:val="center"/>
        <w:rPr>
          <w:b/>
          <w:bCs/>
          <w:sz w:val="26"/>
          <w:szCs w:val="26"/>
        </w:rPr>
      </w:pPr>
      <w:r w:rsidRPr="00E0769D">
        <w:rPr>
          <w:b/>
          <w:bCs/>
          <w:sz w:val="26"/>
          <w:szCs w:val="26"/>
        </w:rPr>
        <w:t>FORMULARZ OFERTOWY</w:t>
      </w:r>
    </w:p>
    <w:p w:rsidR="00E0769D" w:rsidRPr="00E0769D" w:rsidRDefault="00E0769D" w:rsidP="00E0769D">
      <w:pPr>
        <w:tabs>
          <w:tab w:val="left" w:pos="6804"/>
        </w:tabs>
        <w:spacing w:line="23" w:lineRule="atLeast"/>
        <w:rPr>
          <w:b/>
          <w:i/>
          <w:sz w:val="26"/>
          <w:szCs w:val="26"/>
        </w:rPr>
      </w:pPr>
    </w:p>
    <w:p w:rsidR="00D21A58" w:rsidRPr="00D21A58" w:rsidRDefault="00B56AFC" w:rsidP="00CC51B0">
      <w:pPr>
        <w:pStyle w:val="Tekstpodstawowy"/>
        <w:numPr>
          <w:ilvl w:val="0"/>
          <w:numId w:val="14"/>
        </w:numPr>
        <w:spacing w:after="0" w:line="23" w:lineRule="atLeast"/>
        <w:jc w:val="center"/>
        <w:rPr>
          <w:sz w:val="26"/>
          <w:szCs w:val="26"/>
        </w:rPr>
      </w:pPr>
      <w:r w:rsidRPr="00D21A58">
        <w:rPr>
          <w:iCs/>
          <w:sz w:val="26"/>
          <w:szCs w:val="26"/>
        </w:rPr>
        <w:t xml:space="preserve">Nawiązując do ogłoszonego postępowania w trybie podstawowym bez możliwości negocjacji </w:t>
      </w:r>
      <w:r w:rsidRPr="00D21A58">
        <w:rPr>
          <w:sz w:val="26"/>
          <w:szCs w:val="26"/>
        </w:rPr>
        <w:t>na</w:t>
      </w:r>
      <w:r w:rsidR="00655844" w:rsidRPr="00D21A58">
        <w:rPr>
          <w:sz w:val="26"/>
          <w:szCs w:val="26"/>
        </w:rPr>
        <w:t xml:space="preserve"> </w:t>
      </w:r>
      <w:r w:rsidR="00876CEA" w:rsidRPr="00D21A58">
        <w:rPr>
          <w:sz w:val="26"/>
          <w:szCs w:val="26"/>
        </w:rPr>
        <w:t>zadanie pn:</w:t>
      </w:r>
      <w:r w:rsidR="00D21A58">
        <w:rPr>
          <w:sz w:val="26"/>
          <w:szCs w:val="26"/>
        </w:rPr>
        <w:br/>
      </w:r>
      <w:r w:rsidR="00CC51B0" w:rsidRPr="00CC51B0">
        <w:rPr>
          <w:b/>
          <w:sz w:val="26"/>
          <w:szCs w:val="26"/>
        </w:rPr>
        <w:t xml:space="preserve">„Przebudowa, rozbudowa i budowa drogi gminnej Golce - Rusiny wraz </w:t>
      </w:r>
      <w:r w:rsidR="00CC51B0">
        <w:rPr>
          <w:b/>
          <w:sz w:val="26"/>
          <w:szCs w:val="26"/>
        </w:rPr>
        <w:br/>
      </w:r>
      <w:r w:rsidR="00CC51B0" w:rsidRPr="00CC51B0">
        <w:rPr>
          <w:b/>
          <w:sz w:val="26"/>
          <w:szCs w:val="26"/>
        </w:rPr>
        <w:t>z rozbudową drogi gminnej nr 102212R Zdziary - Szyperki”</w:t>
      </w:r>
    </w:p>
    <w:p w:rsidR="00655844" w:rsidRPr="00D21A58" w:rsidRDefault="008036BE" w:rsidP="00D21A58">
      <w:pPr>
        <w:pStyle w:val="Tekstpodstawowy"/>
        <w:spacing w:after="0" w:line="23" w:lineRule="atLeast"/>
        <w:ind w:left="360"/>
        <w:jc w:val="both"/>
        <w:rPr>
          <w:sz w:val="26"/>
          <w:szCs w:val="26"/>
        </w:rPr>
      </w:pPr>
      <w:r w:rsidRPr="00D21A58">
        <w:rPr>
          <w:sz w:val="26"/>
          <w:szCs w:val="26"/>
        </w:rPr>
        <w:t>Nazwa W</w:t>
      </w:r>
      <w:r w:rsidR="002E5D2C" w:rsidRPr="00D21A58">
        <w:rPr>
          <w:sz w:val="26"/>
          <w:szCs w:val="26"/>
        </w:rPr>
        <w:t xml:space="preserve">ykonawcy: </w:t>
      </w:r>
      <w:r w:rsidR="00655844" w:rsidRPr="00D21A58">
        <w:rPr>
          <w:sz w:val="26"/>
          <w:szCs w:val="26"/>
        </w:rPr>
        <w:t>…………</w:t>
      </w:r>
      <w:r w:rsidR="000F4ACE" w:rsidRPr="00D21A58">
        <w:rPr>
          <w:sz w:val="26"/>
          <w:szCs w:val="26"/>
        </w:rPr>
        <w:t>…………………………………………………</w:t>
      </w:r>
      <w:r w:rsidR="001901DF" w:rsidRPr="00D21A58">
        <w:rPr>
          <w:sz w:val="26"/>
          <w:szCs w:val="26"/>
        </w:rPr>
        <w:t>…</w:t>
      </w:r>
      <w:r w:rsidR="00E0769D" w:rsidRPr="00D21A58">
        <w:rPr>
          <w:sz w:val="26"/>
          <w:szCs w:val="26"/>
        </w:rPr>
        <w:t>..</w:t>
      </w:r>
      <w:r w:rsidR="007F6CC4" w:rsidRPr="00D21A58">
        <w:rPr>
          <w:sz w:val="26"/>
          <w:szCs w:val="26"/>
        </w:rPr>
        <w:t>…</w:t>
      </w:r>
      <w:r w:rsidR="00E0769D" w:rsidRPr="00D21A58">
        <w:rPr>
          <w:sz w:val="26"/>
          <w:szCs w:val="26"/>
        </w:rPr>
        <w:t>,</w:t>
      </w:r>
    </w:p>
    <w:p w:rsidR="00E0769D" w:rsidRDefault="002E5D2C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……………………</w:t>
      </w:r>
      <w:r w:rsidR="00C86B29" w:rsidRPr="00E0769D">
        <w:rPr>
          <w:sz w:val="26"/>
          <w:szCs w:val="26"/>
        </w:rPr>
        <w:t>……………………………………………………………</w:t>
      </w:r>
      <w:r w:rsidR="00E0769D">
        <w:rPr>
          <w:sz w:val="26"/>
          <w:szCs w:val="26"/>
        </w:rPr>
        <w:t>...</w:t>
      </w:r>
      <w:r w:rsidR="00C86B29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,</w:t>
      </w:r>
    </w:p>
    <w:p w:rsidR="002E5D2C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telefon: ………………………</w:t>
      </w:r>
      <w:r w:rsidR="001901DF" w:rsidRPr="00E0769D">
        <w:rPr>
          <w:sz w:val="26"/>
          <w:szCs w:val="26"/>
        </w:rPr>
        <w:t>…………………………</w:t>
      </w:r>
      <w:r w:rsidR="00E0769D">
        <w:rPr>
          <w:sz w:val="26"/>
          <w:szCs w:val="26"/>
        </w:rPr>
        <w:t>………………………</w:t>
      </w:r>
      <w:r w:rsidR="003E1825" w:rsidRP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</w:t>
      </w:r>
      <w:r w:rsidR="007F6CC4" w:rsidRPr="00E0769D">
        <w:rPr>
          <w:sz w:val="26"/>
          <w:szCs w:val="26"/>
        </w:rPr>
        <w:t>,</w:t>
      </w:r>
    </w:p>
    <w:p w:rsidR="002E5D2C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fax: ………………</w:t>
      </w:r>
      <w:r w:rsidR="001901DF" w:rsidRPr="00E0769D">
        <w:rPr>
          <w:sz w:val="26"/>
          <w:szCs w:val="26"/>
        </w:rPr>
        <w:t>………………………………………</w:t>
      </w:r>
      <w:r w:rsidR="00E0769D">
        <w:rPr>
          <w:sz w:val="26"/>
          <w:szCs w:val="26"/>
        </w:rPr>
        <w:t>……………………….…….</w:t>
      </w:r>
    </w:p>
    <w:p w:rsidR="00655844" w:rsidRPr="00E0769D" w:rsidRDefault="00655844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e-mail: ………………</w:t>
      </w:r>
      <w:r w:rsidR="001901DF" w:rsidRPr="00E0769D">
        <w:rPr>
          <w:sz w:val="26"/>
          <w:szCs w:val="26"/>
        </w:rPr>
        <w:t>……………………………………</w:t>
      </w:r>
      <w:r w:rsidR="00E0769D">
        <w:rPr>
          <w:sz w:val="26"/>
          <w:szCs w:val="26"/>
        </w:rPr>
        <w:t>………………</w:t>
      </w:r>
      <w:r w:rsidR="003E1825" w:rsidRPr="00E0769D">
        <w:rPr>
          <w:sz w:val="26"/>
          <w:szCs w:val="26"/>
        </w:rPr>
        <w:t>………..</w:t>
      </w:r>
      <w:r w:rsidR="00E0769D">
        <w:rPr>
          <w:sz w:val="26"/>
          <w:szCs w:val="26"/>
        </w:rPr>
        <w:t>.</w:t>
      </w:r>
      <w:r w:rsidR="001901DF" w:rsidRPr="00E0769D">
        <w:rPr>
          <w:sz w:val="26"/>
          <w:szCs w:val="26"/>
        </w:rPr>
        <w:t>….</w:t>
      </w:r>
      <w:r w:rsidRPr="00E0769D">
        <w:rPr>
          <w:sz w:val="26"/>
          <w:szCs w:val="26"/>
        </w:rPr>
        <w:t>,</w:t>
      </w:r>
    </w:p>
    <w:p w:rsidR="001901DF" w:rsidRPr="00E0769D" w:rsidRDefault="001901DF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NIP: …………………………..………………………</w:t>
      </w:r>
      <w:r w:rsidR="00E0769D">
        <w:rPr>
          <w:sz w:val="26"/>
          <w:szCs w:val="26"/>
        </w:rPr>
        <w:t>…………………</w:t>
      </w:r>
      <w:r w:rsidR="003E1825" w:rsidRPr="00E0769D">
        <w:rPr>
          <w:sz w:val="26"/>
          <w:szCs w:val="26"/>
        </w:rPr>
        <w:t>……..</w:t>
      </w:r>
      <w:r w:rsid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……</w:t>
      </w:r>
      <w:r w:rsidR="003E1825" w:rsidRP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...</w:t>
      </w:r>
    </w:p>
    <w:p w:rsidR="00655844" w:rsidRPr="00E0769D" w:rsidRDefault="001901DF" w:rsidP="00E0769D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>REGON: ……………………………………………</w:t>
      </w:r>
      <w:r w:rsidR="00E0769D">
        <w:rPr>
          <w:sz w:val="26"/>
          <w:szCs w:val="26"/>
        </w:rPr>
        <w:t>…………………</w:t>
      </w:r>
      <w:r w:rsidR="003E1825" w:rsidRPr="00E0769D">
        <w:rPr>
          <w:sz w:val="26"/>
          <w:szCs w:val="26"/>
        </w:rPr>
        <w:t>……..</w:t>
      </w:r>
      <w:r w:rsidRPr="00E0769D">
        <w:rPr>
          <w:sz w:val="26"/>
          <w:szCs w:val="26"/>
        </w:rPr>
        <w:t>……</w:t>
      </w:r>
      <w:r w:rsidR="00E0769D">
        <w:rPr>
          <w:sz w:val="26"/>
          <w:szCs w:val="26"/>
        </w:rPr>
        <w:t>.</w:t>
      </w:r>
      <w:r w:rsidR="003E1825" w:rsidRPr="00E0769D">
        <w:rPr>
          <w:sz w:val="26"/>
          <w:szCs w:val="26"/>
        </w:rPr>
        <w:t>..</w:t>
      </w:r>
      <w:r w:rsidRPr="00E0769D">
        <w:rPr>
          <w:sz w:val="26"/>
          <w:szCs w:val="26"/>
        </w:rPr>
        <w:t>..</w:t>
      </w:r>
      <w:r w:rsidR="00655844" w:rsidRPr="00E0769D">
        <w:rPr>
          <w:sz w:val="26"/>
          <w:szCs w:val="26"/>
        </w:rPr>
        <w:t>..,</w:t>
      </w:r>
    </w:p>
    <w:p w:rsidR="00C86B29" w:rsidRDefault="003E1825" w:rsidP="00CE5B33">
      <w:pPr>
        <w:spacing w:line="23" w:lineRule="atLeast"/>
        <w:ind w:left="426"/>
        <w:rPr>
          <w:sz w:val="26"/>
          <w:szCs w:val="26"/>
        </w:rPr>
      </w:pPr>
      <w:r w:rsidRPr="00E0769D">
        <w:rPr>
          <w:sz w:val="26"/>
          <w:szCs w:val="26"/>
        </w:rPr>
        <w:t xml:space="preserve">Osoba </w:t>
      </w:r>
      <w:r w:rsidR="002E5D2C" w:rsidRPr="00E0769D">
        <w:rPr>
          <w:sz w:val="26"/>
          <w:szCs w:val="26"/>
        </w:rPr>
        <w:t>do kontaktu: ……</w:t>
      </w:r>
      <w:r w:rsidR="001901DF" w:rsidRPr="00E0769D">
        <w:rPr>
          <w:sz w:val="26"/>
          <w:szCs w:val="26"/>
        </w:rPr>
        <w:t>……………………………</w:t>
      </w:r>
      <w:r w:rsidR="00E0769D">
        <w:rPr>
          <w:sz w:val="26"/>
          <w:szCs w:val="26"/>
        </w:rPr>
        <w:t>…………………………</w:t>
      </w:r>
      <w:r w:rsidR="001901DF" w:rsidRPr="00E0769D">
        <w:rPr>
          <w:sz w:val="26"/>
          <w:szCs w:val="26"/>
        </w:rPr>
        <w:t>….</w:t>
      </w:r>
      <w:r w:rsidR="00E0769D">
        <w:rPr>
          <w:sz w:val="26"/>
          <w:szCs w:val="26"/>
        </w:rPr>
        <w:t>.</w:t>
      </w:r>
      <w:r w:rsidRPr="00E0769D">
        <w:rPr>
          <w:sz w:val="26"/>
          <w:szCs w:val="26"/>
        </w:rPr>
        <w:t>.</w:t>
      </w:r>
      <w:r w:rsidR="007F6CC4" w:rsidRPr="00E0769D">
        <w:rPr>
          <w:sz w:val="26"/>
          <w:szCs w:val="26"/>
        </w:rPr>
        <w:t>…</w:t>
      </w:r>
      <w:r w:rsidR="002E5D2C" w:rsidRPr="00E0769D">
        <w:rPr>
          <w:sz w:val="26"/>
          <w:szCs w:val="26"/>
        </w:rPr>
        <w:t>.,</w:t>
      </w:r>
    </w:p>
    <w:p w:rsidR="004C7984" w:rsidRPr="00E0769D" w:rsidRDefault="004C7984" w:rsidP="00CE5B33">
      <w:pPr>
        <w:spacing w:line="23" w:lineRule="atLeast"/>
        <w:ind w:left="426"/>
        <w:rPr>
          <w:sz w:val="26"/>
          <w:szCs w:val="26"/>
        </w:rPr>
      </w:pPr>
    </w:p>
    <w:p w:rsidR="001726F0" w:rsidRPr="00E0769D" w:rsidRDefault="001726F0" w:rsidP="00E0769D">
      <w:pPr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Oferuję wykonanie całości przedmiotu zamówienia z</w:t>
      </w:r>
      <w:r w:rsidR="00B56AFC" w:rsidRPr="00E0769D">
        <w:rPr>
          <w:sz w:val="26"/>
          <w:szCs w:val="26"/>
        </w:rPr>
        <w:t>godnie z wymogami zawartymi w S</w:t>
      </w:r>
      <w:r w:rsidRPr="00E0769D">
        <w:rPr>
          <w:sz w:val="26"/>
          <w:szCs w:val="26"/>
        </w:rPr>
        <w:t xml:space="preserve">WZ </w:t>
      </w:r>
      <w:r w:rsidRPr="00E0769D">
        <w:rPr>
          <w:sz w:val="26"/>
          <w:szCs w:val="26"/>
          <w:u w:val="single"/>
        </w:rPr>
        <w:t>za cenę ryczałtową</w:t>
      </w:r>
      <w:r w:rsidR="005D2BDA" w:rsidRPr="00E0769D">
        <w:rPr>
          <w:sz w:val="26"/>
          <w:szCs w:val="26"/>
          <w:u w:val="single"/>
        </w:rPr>
        <w:t xml:space="preserve"> w wysokości</w:t>
      </w:r>
      <w:r w:rsidRPr="00E0769D">
        <w:rPr>
          <w:sz w:val="26"/>
          <w:szCs w:val="26"/>
        </w:rPr>
        <w:t>:</w:t>
      </w:r>
    </w:p>
    <w:p w:rsidR="00803B90" w:rsidRPr="00E0769D" w:rsidRDefault="00803B90" w:rsidP="00E0769D">
      <w:pPr>
        <w:spacing w:line="23" w:lineRule="atLeast"/>
        <w:ind w:left="426"/>
        <w:jc w:val="both"/>
        <w:rPr>
          <w:b/>
          <w:bCs/>
          <w:sz w:val="26"/>
          <w:szCs w:val="26"/>
          <w:u w:val="single"/>
        </w:rPr>
      </w:pPr>
    </w:p>
    <w:p w:rsidR="00803B90" w:rsidRPr="00E0769D" w:rsidRDefault="00E94AA7" w:rsidP="00CC51B0">
      <w:pPr>
        <w:spacing w:line="23" w:lineRule="atLeast"/>
        <w:ind w:left="426" w:hanging="284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="001726F0" w:rsidRPr="00E0769D">
        <w:rPr>
          <w:b/>
          <w:bCs/>
          <w:sz w:val="26"/>
          <w:szCs w:val="26"/>
        </w:rPr>
        <w:t>Cena brutto</w:t>
      </w:r>
      <w:r w:rsidR="004C7984">
        <w:rPr>
          <w:b/>
          <w:bCs/>
          <w:sz w:val="26"/>
          <w:szCs w:val="26"/>
        </w:rPr>
        <w:t>*</w:t>
      </w:r>
      <w:r w:rsidR="001726F0" w:rsidRPr="00E0769D">
        <w:rPr>
          <w:b/>
          <w:bCs/>
          <w:sz w:val="26"/>
          <w:szCs w:val="26"/>
        </w:rPr>
        <w:t>:</w:t>
      </w:r>
      <w:r w:rsidR="00E0769D">
        <w:rPr>
          <w:bCs/>
          <w:sz w:val="26"/>
          <w:szCs w:val="26"/>
        </w:rPr>
        <w:t>………………………………………………………….…</w:t>
      </w:r>
      <w:r w:rsidR="001726F0" w:rsidRPr="00E0769D">
        <w:rPr>
          <w:bCs/>
          <w:sz w:val="26"/>
          <w:szCs w:val="26"/>
        </w:rPr>
        <w:t>……</w:t>
      </w:r>
      <w:r w:rsidR="00CE5B33">
        <w:rPr>
          <w:bCs/>
          <w:sz w:val="26"/>
          <w:szCs w:val="26"/>
        </w:rPr>
        <w:t>…</w:t>
      </w:r>
      <w:r>
        <w:rPr>
          <w:bCs/>
          <w:sz w:val="26"/>
          <w:szCs w:val="26"/>
        </w:rPr>
        <w:t>….</w:t>
      </w:r>
      <w:r w:rsidR="001726F0" w:rsidRPr="00E0769D">
        <w:rPr>
          <w:bCs/>
          <w:sz w:val="26"/>
          <w:szCs w:val="26"/>
        </w:rPr>
        <w:t>zł,</w:t>
      </w:r>
    </w:p>
    <w:p w:rsidR="004C7984" w:rsidRDefault="004C7984" w:rsidP="00E0769D">
      <w:pPr>
        <w:spacing w:line="23" w:lineRule="atLeast"/>
        <w:ind w:left="426"/>
        <w:jc w:val="both"/>
        <w:rPr>
          <w:sz w:val="26"/>
          <w:szCs w:val="26"/>
        </w:rPr>
      </w:pPr>
    </w:p>
    <w:p w:rsidR="001726F0" w:rsidRDefault="004C7984" w:rsidP="00E0769D">
      <w:pPr>
        <w:spacing w:line="23" w:lineRule="atLeast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1726F0" w:rsidRPr="00E0769D">
        <w:rPr>
          <w:sz w:val="26"/>
          <w:szCs w:val="26"/>
        </w:rPr>
        <w:t>łownie cena brutto</w:t>
      </w:r>
      <w:r w:rsidR="005D2BDA" w:rsidRPr="00E0769D">
        <w:rPr>
          <w:sz w:val="26"/>
          <w:szCs w:val="26"/>
        </w:rPr>
        <w:t>: (</w:t>
      </w:r>
      <w:r w:rsidR="00E0769D">
        <w:rPr>
          <w:sz w:val="26"/>
          <w:szCs w:val="26"/>
        </w:rPr>
        <w:t>………………………………………………</w:t>
      </w:r>
      <w:r w:rsidR="001726F0" w:rsidRPr="00E0769D">
        <w:rPr>
          <w:sz w:val="26"/>
          <w:szCs w:val="26"/>
        </w:rPr>
        <w:t>………</w:t>
      </w:r>
      <w:r w:rsidR="00E0769D">
        <w:rPr>
          <w:sz w:val="26"/>
          <w:szCs w:val="26"/>
        </w:rPr>
        <w:t>..</w:t>
      </w:r>
      <w:r w:rsidR="005D2BDA" w:rsidRPr="00E0769D">
        <w:rPr>
          <w:sz w:val="26"/>
          <w:szCs w:val="26"/>
        </w:rPr>
        <w:t>……</w:t>
      </w:r>
      <w:r w:rsidR="00CE5B33">
        <w:rPr>
          <w:sz w:val="26"/>
          <w:szCs w:val="26"/>
        </w:rPr>
        <w:t>.</w:t>
      </w:r>
      <w:r w:rsidR="001726F0" w:rsidRPr="00E0769D">
        <w:rPr>
          <w:sz w:val="26"/>
          <w:szCs w:val="26"/>
        </w:rPr>
        <w:t>….)</w:t>
      </w:r>
    </w:p>
    <w:p w:rsidR="00492CDC" w:rsidRPr="00492CDC" w:rsidRDefault="00492CDC" w:rsidP="00492CDC">
      <w:pPr>
        <w:spacing w:line="23" w:lineRule="atLeast"/>
        <w:ind w:left="426"/>
        <w:jc w:val="both"/>
        <w:rPr>
          <w:sz w:val="26"/>
          <w:szCs w:val="26"/>
        </w:rPr>
      </w:pPr>
      <w:r w:rsidRPr="00492CDC">
        <w:rPr>
          <w:sz w:val="26"/>
          <w:szCs w:val="26"/>
        </w:rPr>
        <w:t>netto........................................................... zł</w:t>
      </w:r>
    </w:p>
    <w:p w:rsidR="00492CDC" w:rsidRPr="00E0769D" w:rsidRDefault="00492CDC" w:rsidP="00492CDC">
      <w:pPr>
        <w:spacing w:line="23" w:lineRule="atLeast"/>
        <w:ind w:left="426"/>
        <w:jc w:val="both"/>
        <w:rPr>
          <w:sz w:val="26"/>
          <w:szCs w:val="26"/>
        </w:rPr>
      </w:pPr>
      <w:r w:rsidRPr="00492CDC">
        <w:rPr>
          <w:sz w:val="26"/>
          <w:szCs w:val="26"/>
        </w:rPr>
        <w:t>podatek VAT ……… %, .......................................................... zł,</w:t>
      </w:r>
    </w:p>
    <w:p w:rsidR="00CC51B0" w:rsidRPr="00CC51B0" w:rsidRDefault="00074BEA" w:rsidP="00CC51B0">
      <w:pPr>
        <w:pStyle w:val="Akapitzlist"/>
        <w:numPr>
          <w:ilvl w:val="0"/>
          <w:numId w:val="6"/>
        </w:numPr>
        <w:spacing w:line="23" w:lineRule="atLeast"/>
        <w:jc w:val="both"/>
        <w:rPr>
          <w:b/>
          <w:bCs/>
          <w:sz w:val="26"/>
          <w:szCs w:val="26"/>
        </w:rPr>
      </w:pPr>
      <w:r w:rsidRPr="00CC51B0">
        <w:rPr>
          <w:b/>
          <w:bCs/>
          <w:sz w:val="26"/>
          <w:szCs w:val="26"/>
        </w:rPr>
        <w:t xml:space="preserve">Część I: </w:t>
      </w:r>
      <w:r w:rsidR="00CC51B0" w:rsidRPr="00CC51B0">
        <w:rPr>
          <w:b/>
          <w:bCs/>
          <w:sz w:val="26"/>
          <w:szCs w:val="26"/>
        </w:rPr>
        <w:t>„ Przebudowa, rozbudowa i budowa drogi gminnej Golce - Rusiny”</w:t>
      </w:r>
    </w:p>
    <w:p w:rsidR="00074BEA" w:rsidRPr="00CC51B0" w:rsidRDefault="00074BEA" w:rsidP="00CC51B0">
      <w:pPr>
        <w:pStyle w:val="Akapitzlist"/>
        <w:spacing w:line="23" w:lineRule="atLeast"/>
        <w:ind w:left="426"/>
        <w:jc w:val="both"/>
        <w:rPr>
          <w:sz w:val="26"/>
          <w:szCs w:val="26"/>
        </w:rPr>
      </w:pPr>
      <w:r w:rsidRPr="00CC51B0">
        <w:rPr>
          <w:bCs/>
          <w:sz w:val="26"/>
          <w:szCs w:val="26"/>
        </w:rPr>
        <w:t>Cena brutto:…………………………………………………………………………zł,</w:t>
      </w:r>
      <w:r w:rsidRPr="00CC51B0">
        <w:rPr>
          <w:sz w:val="26"/>
          <w:szCs w:val="26"/>
        </w:rPr>
        <w:t xml:space="preserve"> </w:t>
      </w:r>
    </w:p>
    <w:p w:rsidR="00492CDC" w:rsidRPr="00492CDC" w:rsidRDefault="00074BEA" w:rsidP="00492CDC">
      <w:pPr>
        <w:spacing w:line="23" w:lineRule="atLeast"/>
        <w:ind w:left="426"/>
        <w:jc w:val="both"/>
        <w:rPr>
          <w:sz w:val="26"/>
          <w:szCs w:val="26"/>
        </w:rPr>
      </w:pPr>
      <w:r w:rsidRPr="00074BEA">
        <w:rPr>
          <w:sz w:val="26"/>
          <w:szCs w:val="26"/>
        </w:rPr>
        <w:t xml:space="preserve">Słownie cena brutto: ( </w:t>
      </w:r>
      <w:r>
        <w:rPr>
          <w:sz w:val="26"/>
          <w:szCs w:val="26"/>
        </w:rPr>
        <w:t>…………………………..…………………………………..)</w:t>
      </w:r>
      <w:r w:rsidRPr="00074BEA">
        <w:rPr>
          <w:sz w:val="26"/>
          <w:szCs w:val="26"/>
        </w:rPr>
        <w:br/>
      </w:r>
      <w:r w:rsidR="00492CDC" w:rsidRPr="00492CDC">
        <w:rPr>
          <w:sz w:val="26"/>
          <w:szCs w:val="26"/>
        </w:rPr>
        <w:t>netto........................................................... zł</w:t>
      </w:r>
    </w:p>
    <w:p w:rsidR="00074BEA" w:rsidRDefault="00492CDC" w:rsidP="00492CDC">
      <w:pPr>
        <w:spacing w:line="23" w:lineRule="atLeast"/>
        <w:ind w:left="426"/>
        <w:jc w:val="both"/>
        <w:rPr>
          <w:sz w:val="26"/>
          <w:szCs w:val="26"/>
        </w:rPr>
      </w:pPr>
      <w:r w:rsidRPr="00492CDC">
        <w:rPr>
          <w:sz w:val="26"/>
          <w:szCs w:val="26"/>
        </w:rPr>
        <w:t>podatek VAT ……… %, .......................................................... zł,</w:t>
      </w:r>
    </w:p>
    <w:p w:rsidR="00492CDC" w:rsidRPr="00074BEA" w:rsidRDefault="00492CDC" w:rsidP="00074BEA">
      <w:pPr>
        <w:spacing w:line="23" w:lineRule="atLeast"/>
        <w:ind w:left="426"/>
        <w:jc w:val="both"/>
        <w:rPr>
          <w:sz w:val="26"/>
          <w:szCs w:val="26"/>
        </w:rPr>
      </w:pPr>
    </w:p>
    <w:p w:rsidR="00CC51B0" w:rsidRPr="00CC51B0" w:rsidRDefault="00074BEA" w:rsidP="00CC51B0">
      <w:pPr>
        <w:pStyle w:val="Akapitzlist"/>
        <w:numPr>
          <w:ilvl w:val="0"/>
          <w:numId w:val="6"/>
        </w:numPr>
        <w:spacing w:line="23" w:lineRule="atLeast"/>
        <w:jc w:val="both"/>
        <w:rPr>
          <w:b/>
          <w:bCs/>
          <w:sz w:val="26"/>
          <w:szCs w:val="26"/>
        </w:rPr>
      </w:pPr>
      <w:bookmarkStart w:id="0" w:name="_GoBack"/>
      <w:r w:rsidRPr="00CC51B0">
        <w:rPr>
          <w:b/>
          <w:bCs/>
          <w:sz w:val="26"/>
          <w:szCs w:val="26"/>
        </w:rPr>
        <w:t xml:space="preserve">Część II: </w:t>
      </w:r>
      <w:r w:rsidR="00CC51B0" w:rsidRPr="00CC51B0">
        <w:rPr>
          <w:b/>
          <w:bCs/>
          <w:sz w:val="26"/>
          <w:szCs w:val="26"/>
        </w:rPr>
        <w:t>„Rozbudowa drogi gminnej nr 102212R Zdziary - Szyperki”</w:t>
      </w:r>
    </w:p>
    <w:bookmarkEnd w:id="0"/>
    <w:p w:rsidR="00074BEA" w:rsidRPr="00CC51B0" w:rsidRDefault="00074BEA" w:rsidP="00CC51B0">
      <w:pPr>
        <w:pStyle w:val="Akapitzlist"/>
        <w:spacing w:line="23" w:lineRule="atLeast"/>
        <w:ind w:left="426"/>
        <w:jc w:val="both"/>
        <w:rPr>
          <w:sz w:val="26"/>
          <w:szCs w:val="26"/>
        </w:rPr>
      </w:pPr>
      <w:r w:rsidRPr="00CC51B0">
        <w:rPr>
          <w:bCs/>
          <w:sz w:val="26"/>
          <w:szCs w:val="26"/>
        </w:rPr>
        <w:t>Cena brutto…………………………………………………………………zł,</w:t>
      </w:r>
      <w:r w:rsidRPr="00CC51B0">
        <w:rPr>
          <w:sz w:val="26"/>
          <w:szCs w:val="26"/>
        </w:rPr>
        <w:t xml:space="preserve"> </w:t>
      </w:r>
    </w:p>
    <w:p w:rsidR="00074BEA" w:rsidRDefault="00074BEA" w:rsidP="00074BEA">
      <w:pPr>
        <w:spacing w:line="23" w:lineRule="atLeast"/>
        <w:ind w:left="426"/>
        <w:jc w:val="both"/>
        <w:rPr>
          <w:sz w:val="26"/>
          <w:szCs w:val="26"/>
        </w:rPr>
      </w:pPr>
      <w:r w:rsidRPr="00074BEA">
        <w:rPr>
          <w:sz w:val="26"/>
          <w:szCs w:val="26"/>
        </w:rPr>
        <w:t>Słownie cena brutto: ( …………………………………..…</w:t>
      </w:r>
      <w:r>
        <w:rPr>
          <w:sz w:val="26"/>
          <w:szCs w:val="26"/>
        </w:rPr>
        <w:t>……………………)</w:t>
      </w:r>
    </w:p>
    <w:p w:rsidR="00492CDC" w:rsidRPr="00492CDC" w:rsidRDefault="00492CDC" w:rsidP="00492CDC">
      <w:pPr>
        <w:spacing w:line="23" w:lineRule="atLeast"/>
        <w:ind w:left="426"/>
        <w:jc w:val="both"/>
        <w:rPr>
          <w:sz w:val="26"/>
          <w:szCs w:val="26"/>
        </w:rPr>
      </w:pPr>
      <w:r w:rsidRPr="00492CDC">
        <w:rPr>
          <w:sz w:val="26"/>
          <w:szCs w:val="26"/>
        </w:rPr>
        <w:t>netto........................................................... zł</w:t>
      </w:r>
    </w:p>
    <w:p w:rsidR="00492CDC" w:rsidRDefault="00492CDC" w:rsidP="00492CDC">
      <w:pPr>
        <w:spacing w:line="23" w:lineRule="atLeast"/>
        <w:ind w:left="426"/>
        <w:jc w:val="both"/>
        <w:rPr>
          <w:sz w:val="26"/>
          <w:szCs w:val="26"/>
        </w:rPr>
      </w:pPr>
      <w:r w:rsidRPr="00492CDC">
        <w:rPr>
          <w:sz w:val="26"/>
          <w:szCs w:val="26"/>
        </w:rPr>
        <w:t>podatek VAT ……… %, .......................................................... zł,</w:t>
      </w:r>
    </w:p>
    <w:p w:rsidR="00CC51B0" w:rsidRPr="00074BEA" w:rsidRDefault="00CC51B0" w:rsidP="00074BEA">
      <w:pPr>
        <w:spacing w:line="23" w:lineRule="atLeast"/>
        <w:ind w:left="426"/>
        <w:jc w:val="both"/>
        <w:rPr>
          <w:sz w:val="26"/>
          <w:szCs w:val="26"/>
        </w:rPr>
      </w:pPr>
    </w:p>
    <w:p w:rsidR="004C7984" w:rsidRPr="004C7984" w:rsidRDefault="009274E4" w:rsidP="00074BEA">
      <w:pPr>
        <w:pStyle w:val="Akapitzlist"/>
        <w:ind w:left="426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Okres gwarancji i rękojmi</w:t>
      </w:r>
      <w:r w:rsidR="004C7984" w:rsidRPr="004C7984">
        <w:rPr>
          <w:b/>
          <w:bCs/>
          <w:sz w:val="26"/>
          <w:szCs w:val="26"/>
        </w:rPr>
        <w:t xml:space="preserve">** </w:t>
      </w:r>
      <w:r w:rsidR="004C7984" w:rsidRPr="004C7984">
        <w:rPr>
          <w:bCs/>
          <w:sz w:val="26"/>
          <w:szCs w:val="26"/>
        </w:rPr>
        <w:t>…</w:t>
      </w:r>
      <w:r w:rsidR="00E94AA7">
        <w:rPr>
          <w:bCs/>
          <w:sz w:val="26"/>
          <w:szCs w:val="26"/>
        </w:rPr>
        <w:t>…………………………………miesięcy</w:t>
      </w:r>
    </w:p>
    <w:p w:rsidR="004C7984" w:rsidRDefault="004C7984" w:rsidP="004C7984">
      <w:pPr>
        <w:pStyle w:val="Akapitzlist"/>
        <w:ind w:left="426"/>
        <w:jc w:val="both"/>
        <w:rPr>
          <w:bCs/>
          <w:sz w:val="26"/>
          <w:szCs w:val="26"/>
        </w:rPr>
      </w:pPr>
    </w:p>
    <w:p w:rsidR="004C7984" w:rsidRDefault="004C7984" w:rsidP="004C7984">
      <w:pPr>
        <w:pStyle w:val="Akapitzlist"/>
        <w:ind w:left="426"/>
        <w:jc w:val="both"/>
        <w:rPr>
          <w:b/>
          <w:bCs/>
          <w:i/>
          <w:sz w:val="26"/>
          <w:szCs w:val="26"/>
        </w:rPr>
      </w:pPr>
    </w:p>
    <w:p w:rsidR="004C7984" w:rsidRPr="004C7984" w:rsidRDefault="00753D93" w:rsidP="004C7984">
      <w:pPr>
        <w:pStyle w:val="Akapitzlist"/>
        <w:ind w:left="426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**Termin gwarancji i rękojmi należy podać w pełnych miesiącach – nie krócej niż 36 miesięcy i nie dłużej niż 60 miesięcy.</w:t>
      </w:r>
    </w:p>
    <w:p w:rsidR="004C7984" w:rsidRPr="004C7984" w:rsidRDefault="004C7984" w:rsidP="004C7984">
      <w:pPr>
        <w:pStyle w:val="Akapitzlist"/>
        <w:ind w:left="426"/>
        <w:jc w:val="both"/>
        <w:rPr>
          <w:b/>
          <w:bCs/>
          <w:sz w:val="26"/>
          <w:szCs w:val="26"/>
        </w:rPr>
      </w:pPr>
    </w:p>
    <w:p w:rsidR="002536F5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</w:t>
      </w:r>
      <w:r w:rsidR="00B56AFC" w:rsidRPr="00E0769D">
        <w:rPr>
          <w:sz w:val="26"/>
          <w:szCs w:val="26"/>
        </w:rPr>
        <w:t>świadczamy, że oferujemy przedmiot zamówienia zgodny z wymaganiami i warunkami określonymi przez Zamawiającego w SWZ</w:t>
      </w:r>
      <w:r w:rsidR="002536F5" w:rsidRPr="00E0769D">
        <w:rPr>
          <w:sz w:val="26"/>
          <w:szCs w:val="26"/>
        </w:rPr>
        <w:t>.</w:t>
      </w:r>
    </w:p>
    <w:p w:rsidR="001320D6" w:rsidRPr="00E0769D" w:rsidRDefault="002536F5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P</w:t>
      </w:r>
      <w:r w:rsidR="00B56AFC" w:rsidRPr="00E0769D">
        <w:rPr>
          <w:sz w:val="26"/>
          <w:szCs w:val="26"/>
        </w:rPr>
        <w:t>otwierdzamy przyjęcie warunków umownych i warunków płatności zawartych w SWZ i we wzorze umowy stanowiącym załącznik do SWZ,</w:t>
      </w:r>
    </w:p>
    <w:p w:rsidR="00E0769D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</w:t>
      </w:r>
      <w:r w:rsidR="00B56AFC" w:rsidRPr="00E0769D">
        <w:rPr>
          <w:sz w:val="26"/>
          <w:szCs w:val="26"/>
        </w:rPr>
        <w:t>świadczamy, że uważamy się za związanych niniejszą ofertą na czas wskazany w SWZ</w:t>
      </w:r>
      <w:r w:rsidR="005A3EB1" w:rsidRPr="00E0769D">
        <w:rPr>
          <w:sz w:val="26"/>
          <w:szCs w:val="26"/>
        </w:rPr>
        <w:t>,</w:t>
      </w:r>
    </w:p>
    <w:p w:rsidR="005D2D12" w:rsidRPr="00E0769D" w:rsidRDefault="005D2D12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Oświadczamy, że wybór oferty</w:t>
      </w:r>
      <w:r w:rsidR="00C73A5A" w:rsidRPr="00E0769D">
        <w:rPr>
          <w:sz w:val="26"/>
          <w:szCs w:val="26"/>
        </w:rPr>
        <w:t xml:space="preserve"> (</w:t>
      </w:r>
      <w:r w:rsidR="00C73A5A" w:rsidRPr="00E0769D">
        <w:rPr>
          <w:bCs/>
          <w:i/>
          <w:iCs/>
          <w:sz w:val="26"/>
          <w:szCs w:val="26"/>
        </w:rPr>
        <w:t>Wykonawca zobowiązany jest odpowiednio wypełnić):</w:t>
      </w:r>
    </w:p>
    <w:p w:rsidR="005D2D12" w:rsidRPr="00E0769D" w:rsidRDefault="005D2D12" w:rsidP="00E0769D">
      <w:pPr>
        <w:numPr>
          <w:ilvl w:val="0"/>
          <w:numId w:val="13"/>
        </w:numPr>
        <w:suppressAutoHyphens w:val="0"/>
        <w:spacing w:line="23" w:lineRule="atLeast"/>
        <w:ind w:left="851" w:hanging="425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nie będzie</w:t>
      </w:r>
      <w:r w:rsidRPr="00E0769D">
        <w:rPr>
          <w:sz w:val="26"/>
          <w:szCs w:val="26"/>
        </w:rPr>
        <w:t xml:space="preserve"> prowadził do powstania u Zamawiającego obowiązku podatkowego zgodnie z przepisami o podatku</w:t>
      </w:r>
      <w:r w:rsidR="00C73A5A" w:rsidRPr="00E0769D">
        <w:rPr>
          <w:sz w:val="26"/>
          <w:szCs w:val="26"/>
        </w:rPr>
        <w:t xml:space="preserve"> od towarów i usług.</w:t>
      </w:r>
    </w:p>
    <w:p w:rsidR="00C73A5A" w:rsidRPr="00E0769D" w:rsidRDefault="005D2D12" w:rsidP="00E0769D">
      <w:pPr>
        <w:numPr>
          <w:ilvl w:val="0"/>
          <w:numId w:val="13"/>
        </w:numPr>
        <w:suppressAutoHyphens w:val="0"/>
        <w:spacing w:line="23" w:lineRule="atLeast"/>
        <w:ind w:left="851" w:hanging="425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 xml:space="preserve">będzie </w:t>
      </w:r>
      <w:r w:rsidRPr="00E0769D">
        <w:rPr>
          <w:sz w:val="26"/>
          <w:szCs w:val="26"/>
        </w:rPr>
        <w:t xml:space="preserve">prowadził do powstania u Zamawiającego obowiązku podatkowego zgodnie z przepisami o podatku od towarów i usług. Powyższy obowiązek podatkowy </w:t>
      </w:r>
      <w:r w:rsidR="00E0769D">
        <w:rPr>
          <w:sz w:val="26"/>
          <w:szCs w:val="26"/>
        </w:rPr>
        <w:t>będzie dotyczył ……………………</w:t>
      </w:r>
      <w:r w:rsidR="00C73A5A" w:rsidRPr="00E0769D">
        <w:rPr>
          <w:sz w:val="26"/>
          <w:szCs w:val="26"/>
        </w:rPr>
        <w:t>…………………………………………………</w:t>
      </w:r>
    </w:p>
    <w:p w:rsidR="005D2D12" w:rsidRPr="00E0769D" w:rsidRDefault="005D2D12" w:rsidP="00E0769D">
      <w:pPr>
        <w:suppressAutoHyphens w:val="0"/>
        <w:spacing w:line="23" w:lineRule="atLeast"/>
        <w:ind w:left="851"/>
        <w:jc w:val="both"/>
        <w:rPr>
          <w:i/>
          <w:sz w:val="26"/>
          <w:szCs w:val="26"/>
        </w:rPr>
      </w:pPr>
      <w:r w:rsidRPr="00E0769D">
        <w:rPr>
          <w:sz w:val="26"/>
          <w:szCs w:val="26"/>
        </w:rPr>
        <w:t>(</w:t>
      </w:r>
      <w:r w:rsidRPr="00E0769D">
        <w:rPr>
          <w:i/>
          <w:sz w:val="26"/>
          <w:szCs w:val="26"/>
        </w:rPr>
        <w:t>Wpisać nazwę /rodzaj towaru lub usługi, które będą prowadziły do powstania u Zamawiającego obowiązku podatkowego zgodnie z przepisa</w:t>
      </w:r>
      <w:r w:rsidR="00E0769D">
        <w:rPr>
          <w:i/>
          <w:sz w:val="26"/>
          <w:szCs w:val="26"/>
        </w:rPr>
        <w:t xml:space="preserve">mi o podatku od towarów i </w:t>
      </w:r>
      <w:r w:rsidR="00E0769D" w:rsidRPr="00E0769D">
        <w:rPr>
          <w:i/>
          <w:sz w:val="26"/>
          <w:szCs w:val="26"/>
        </w:rPr>
        <w:t>usług)</w:t>
      </w:r>
    </w:p>
    <w:p w:rsidR="00DD1B13" w:rsidRDefault="001320D6" w:rsidP="00DD1B13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bCs/>
          <w:sz w:val="26"/>
          <w:szCs w:val="26"/>
        </w:rPr>
      </w:pPr>
      <w:r w:rsidRPr="00E0769D">
        <w:rPr>
          <w:bCs/>
          <w:sz w:val="26"/>
          <w:szCs w:val="26"/>
        </w:rPr>
        <w:t>Oświadczamy, że wypełniliśmy obowiązki informacyjne przewi</w:t>
      </w:r>
      <w:r w:rsidR="002536F5" w:rsidRPr="00E0769D">
        <w:rPr>
          <w:bCs/>
          <w:sz w:val="26"/>
          <w:szCs w:val="26"/>
        </w:rPr>
        <w:t>dziane w art.13 lub w art.</w:t>
      </w:r>
      <w:r w:rsidRPr="00E0769D">
        <w:rPr>
          <w:bCs/>
          <w:sz w:val="26"/>
          <w:szCs w:val="26"/>
        </w:rPr>
        <w:t>14 RODO</w:t>
      </w:r>
      <w:r w:rsidRPr="00E0769D">
        <w:rPr>
          <w:rStyle w:val="Odwoanieprzypisudolnego"/>
          <w:bCs/>
          <w:sz w:val="26"/>
          <w:szCs w:val="26"/>
        </w:rPr>
        <w:footnoteReference w:id="1"/>
      </w:r>
      <w:r w:rsidRPr="00E0769D">
        <w:rPr>
          <w:bCs/>
          <w:sz w:val="26"/>
          <w:szCs w:val="26"/>
        </w:rPr>
        <w:t xml:space="preserve"> wobec osób fizycznych, od których dane osobowe bezpośrednio lub pośrednio pozyskaliśmy w celu ubiegania się o udzielnie zamówienia publicznego w niniejszym postępowaniu</w:t>
      </w:r>
      <w:r w:rsidRPr="00E0769D">
        <w:rPr>
          <w:rStyle w:val="Odwoanieprzypisudolnego"/>
          <w:bCs/>
          <w:sz w:val="26"/>
          <w:szCs w:val="26"/>
        </w:rPr>
        <w:footnoteReference w:id="2"/>
      </w:r>
      <w:r w:rsidRPr="00E0769D">
        <w:rPr>
          <w:bCs/>
          <w:sz w:val="26"/>
          <w:szCs w:val="26"/>
        </w:rPr>
        <w:t>.</w:t>
      </w:r>
    </w:p>
    <w:p w:rsidR="00DD1B13" w:rsidRPr="00DD1B13" w:rsidRDefault="005D2D12" w:rsidP="00DD1B13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bCs/>
          <w:sz w:val="26"/>
          <w:szCs w:val="26"/>
        </w:rPr>
      </w:pPr>
      <w:r w:rsidRPr="00DD1B13">
        <w:rPr>
          <w:b/>
          <w:sz w:val="26"/>
          <w:szCs w:val="26"/>
        </w:rPr>
        <w:t>O</w:t>
      </w:r>
      <w:r w:rsidR="00B56AFC" w:rsidRPr="00DD1B13">
        <w:rPr>
          <w:b/>
          <w:sz w:val="26"/>
          <w:szCs w:val="26"/>
        </w:rPr>
        <w:t>świadczam</w:t>
      </w:r>
      <w:r w:rsidR="00B56AFC" w:rsidRPr="00DD1B13">
        <w:rPr>
          <w:sz w:val="26"/>
          <w:szCs w:val="26"/>
        </w:rPr>
        <w:t xml:space="preserve">, że jestem </w:t>
      </w:r>
      <w:r w:rsidR="00DD1B13" w:rsidRPr="00DD1B13">
        <w:rPr>
          <w:sz w:val="26"/>
          <w:szCs w:val="26"/>
        </w:rPr>
        <w:t>:</w:t>
      </w:r>
    </w:p>
    <w:p w:rsidR="00DD1B13" w:rsidRPr="00DD1B13" w:rsidRDefault="00DD1B13" w:rsidP="00DD1B13">
      <w:pPr>
        <w:widowControl w:val="0"/>
        <w:spacing w:line="360" w:lineRule="auto"/>
        <w:ind w:firstLine="457"/>
        <w:rPr>
          <w:rFonts w:ascii="Cambria" w:eastAsia="Calibri" w:hAnsi="Cambria"/>
          <w:sz w:val="10"/>
          <w:szCs w:val="10"/>
          <w:lang w:eastAsia="pl-PL"/>
        </w:rPr>
      </w:pPr>
      <w:r w:rsidRPr="00DD1B13">
        <w:rPr>
          <w:rFonts w:ascii="Cambria" w:eastAsia="Calibri" w:hAnsi="Cambria" w:cs="Arial"/>
          <w:b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-2540</wp:posOffset>
                </wp:positionV>
                <wp:extent cx="157480" cy="158750"/>
                <wp:effectExtent l="0" t="0" r="13970" b="1270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E88C5" id="Prostokąt 11" o:spid="_x0000_s1026" style="position:absolute;margin-left:26.2pt;margin-top:-.2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"/>
            </w:pict>
          </mc:Fallback>
        </mc:AlternateContent>
      </w:r>
      <w:r w:rsidRPr="00DD1B13">
        <w:rPr>
          <w:rFonts w:ascii="Calibri" w:eastAsia="Calibri" w:hAnsi="Calibri"/>
          <w:lang w:eastAsia="pl-PL"/>
        </w:rPr>
        <w:t xml:space="preserve">       </w:t>
      </w:r>
      <w:r w:rsidRPr="00DD1B13">
        <w:rPr>
          <w:rFonts w:ascii="Cambria" w:eastAsia="Calibri" w:hAnsi="Cambria"/>
          <w:lang w:eastAsia="pl-PL"/>
        </w:rPr>
        <w:t xml:space="preserve">Mikroproprzesiębiorstwem </w:t>
      </w:r>
    </w:p>
    <w:p w:rsidR="00DD1B13" w:rsidRPr="00DD1B13" w:rsidRDefault="00DD1B13" w:rsidP="00DD1B13">
      <w:pPr>
        <w:widowControl w:val="0"/>
        <w:spacing w:line="360" w:lineRule="auto"/>
        <w:rPr>
          <w:rFonts w:ascii="Cambria" w:eastAsia="Calibri" w:hAnsi="Cambria" w:cs="Arial"/>
          <w:iCs/>
          <w:sz w:val="13"/>
          <w:szCs w:val="13"/>
          <w:lang w:eastAsia="en-US"/>
        </w:rPr>
      </w:pPr>
    </w:p>
    <w:p w:rsidR="00DD1B13" w:rsidRPr="00DD1B13" w:rsidRDefault="00DD1B13" w:rsidP="00DD1B13">
      <w:pPr>
        <w:widowControl w:val="0"/>
        <w:spacing w:line="360" w:lineRule="auto"/>
        <w:ind w:firstLine="457"/>
        <w:rPr>
          <w:rFonts w:ascii="Cambria" w:eastAsia="Calibri" w:hAnsi="Cambria"/>
          <w:lang w:eastAsia="pl-PL"/>
        </w:rPr>
      </w:pPr>
      <w:r w:rsidRPr="00DD1B13">
        <w:rPr>
          <w:rFonts w:ascii="Cambria" w:eastAsia="Calibri" w:hAnsi="Cambria" w:cs="Arial"/>
          <w:b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0</wp:posOffset>
                </wp:positionV>
                <wp:extent cx="165735" cy="158750"/>
                <wp:effectExtent l="0" t="0" r="24765" b="1270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546E1" id="Prostokąt 10" o:spid="_x0000_s1026" style="position:absolute;margin-left:25.55pt;margin-top:0;width:13.0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"/>
            </w:pict>
          </mc:Fallback>
        </mc:AlternateContent>
      </w:r>
      <w:r w:rsidRPr="00DD1B13">
        <w:rPr>
          <w:rFonts w:ascii="Calibri" w:eastAsia="Calibri" w:hAnsi="Calibri"/>
          <w:lang w:eastAsia="pl-PL"/>
        </w:rPr>
        <w:t xml:space="preserve">       </w:t>
      </w:r>
      <w:r w:rsidRPr="00DD1B13">
        <w:rPr>
          <w:rFonts w:ascii="Cambria" w:eastAsia="Calibri" w:hAnsi="Cambria"/>
          <w:lang w:eastAsia="pl-PL"/>
        </w:rPr>
        <w:t>małym przedsiębiorstwem</w:t>
      </w:r>
    </w:p>
    <w:p w:rsidR="00DD1B13" w:rsidRPr="00DD1B13" w:rsidRDefault="00DD1B13" w:rsidP="00DD1B13">
      <w:pPr>
        <w:widowControl w:val="0"/>
        <w:spacing w:line="360" w:lineRule="auto"/>
        <w:rPr>
          <w:rFonts w:ascii="Cambria" w:eastAsia="Calibri" w:hAnsi="Cambria" w:cs="Arial"/>
          <w:iCs/>
          <w:sz w:val="13"/>
          <w:szCs w:val="13"/>
          <w:lang w:eastAsia="en-US"/>
        </w:rPr>
      </w:pPr>
      <w:r w:rsidRPr="00DD1B13">
        <w:rPr>
          <w:rFonts w:ascii="Cambria" w:eastAsia="Calibri" w:hAnsi="Cambria" w:cs="Arial"/>
          <w:b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139700</wp:posOffset>
                </wp:positionV>
                <wp:extent cx="157480" cy="158750"/>
                <wp:effectExtent l="0" t="0" r="13970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0D0B3" id="Prostokąt 9" o:spid="_x0000_s1026" style="position:absolute;margin-left:26.2pt;margin-top:11pt;width:12.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"/>
            </w:pict>
          </mc:Fallback>
        </mc:AlternateContent>
      </w:r>
    </w:p>
    <w:p w:rsidR="00DD1B13" w:rsidRPr="00DD1B13" w:rsidRDefault="00DD1B13" w:rsidP="00DD1B13">
      <w:pPr>
        <w:widowControl w:val="0"/>
        <w:spacing w:line="360" w:lineRule="auto"/>
        <w:ind w:firstLine="457"/>
        <w:rPr>
          <w:rFonts w:ascii="Cambria" w:eastAsia="Calibri" w:hAnsi="Cambria"/>
          <w:lang w:eastAsia="pl-PL"/>
        </w:rPr>
      </w:pPr>
      <w:r w:rsidRPr="00DD1B13">
        <w:rPr>
          <w:rFonts w:ascii="Calibri" w:eastAsia="Calibri" w:hAnsi="Calibri"/>
          <w:lang w:eastAsia="pl-PL"/>
        </w:rPr>
        <w:t xml:space="preserve">       </w:t>
      </w:r>
      <w:r w:rsidRPr="00DD1B13">
        <w:rPr>
          <w:rFonts w:ascii="Cambria" w:eastAsia="Calibri" w:hAnsi="Cambria"/>
          <w:lang w:eastAsia="pl-PL"/>
        </w:rPr>
        <w:t>średnim przedsiębiorstwem</w:t>
      </w:r>
    </w:p>
    <w:p w:rsidR="00DD1B13" w:rsidRPr="00DD1B13" w:rsidRDefault="00DD1B13" w:rsidP="00DD1B13">
      <w:pPr>
        <w:widowControl w:val="0"/>
        <w:spacing w:line="360" w:lineRule="auto"/>
        <w:ind w:firstLine="457"/>
        <w:rPr>
          <w:rFonts w:ascii="Calibri" w:eastAsia="Calibri" w:hAnsi="Calibri"/>
          <w:sz w:val="10"/>
          <w:szCs w:val="10"/>
          <w:lang w:eastAsia="pl-PL"/>
        </w:rPr>
      </w:pPr>
      <w:r w:rsidRPr="00DD1B13">
        <w:rPr>
          <w:rFonts w:ascii="Cambria" w:eastAsia="Calibri" w:hAnsi="Cambria" w:cs="Arial"/>
          <w:b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102235</wp:posOffset>
                </wp:positionV>
                <wp:extent cx="157480" cy="158750"/>
                <wp:effectExtent l="0" t="0" r="13970" b="1270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903E9" id="Prostokąt 8" o:spid="_x0000_s1026" style="position:absolute;margin-left:25.55pt;margin-top:8.05pt;width:12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"/>
            </w:pict>
          </mc:Fallback>
        </mc:AlternateContent>
      </w:r>
    </w:p>
    <w:p w:rsidR="00DD1B13" w:rsidRPr="00DD1B13" w:rsidRDefault="00DD1B13" w:rsidP="00DD1B13">
      <w:pPr>
        <w:widowControl w:val="0"/>
        <w:spacing w:line="360" w:lineRule="auto"/>
        <w:ind w:firstLine="457"/>
        <w:rPr>
          <w:rFonts w:ascii="Cambria" w:eastAsia="Calibri" w:hAnsi="Cambria"/>
          <w:sz w:val="10"/>
          <w:szCs w:val="10"/>
          <w:lang w:eastAsia="pl-PL"/>
        </w:rPr>
      </w:pPr>
      <w:r w:rsidRPr="00DD1B13">
        <w:rPr>
          <w:rFonts w:ascii="Calibri" w:eastAsia="Calibri" w:hAnsi="Calibri"/>
          <w:lang w:eastAsia="pl-PL"/>
        </w:rPr>
        <w:t xml:space="preserve">       </w:t>
      </w:r>
      <w:r w:rsidRPr="00DD1B13">
        <w:rPr>
          <w:rFonts w:ascii="Cambria" w:eastAsia="Calibri" w:hAnsi="Cambria"/>
          <w:lang w:eastAsia="pl-PL"/>
        </w:rPr>
        <w:t>jednoosobową działalnością gospodarczą</w:t>
      </w:r>
    </w:p>
    <w:p w:rsidR="00DD1B13" w:rsidRPr="00DD1B13" w:rsidRDefault="00DD1B13" w:rsidP="00DD1B13">
      <w:pPr>
        <w:widowControl w:val="0"/>
        <w:spacing w:line="360" w:lineRule="auto"/>
        <w:ind w:firstLine="457"/>
        <w:rPr>
          <w:rFonts w:ascii="Cambria" w:eastAsia="Calibri" w:hAnsi="Cambria" w:cs="Arial"/>
          <w:b/>
          <w:iCs/>
          <w:sz w:val="10"/>
          <w:szCs w:val="10"/>
          <w:lang w:eastAsia="en-US"/>
        </w:rPr>
      </w:pPr>
    </w:p>
    <w:p w:rsidR="00DD1B13" w:rsidRPr="00DD1B13" w:rsidRDefault="00DD1B13" w:rsidP="00DD1B13">
      <w:pPr>
        <w:widowControl w:val="0"/>
        <w:spacing w:line="360" w:lineRule="auto"/>
        <w:ind w:firstLine="457"/>
        <w:rPr>
          <w:rFonts w:ascii="Cambria" w:eastAsia="Calibri" w:hAnsi="Cambria"/>
          <w:lang w:eastAsia="pl-PL"/>
        </w:rPr>
      </w:pPr>
      <w:r w:rsidRPr="00DD1B13">
        <w:rPr>
          <w:rFonts w:ascii="Cambria" w:eastAsia="Calibri" w:hAnsi="Cambria" w:cs="Arial"/>
          <w:b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9525</wp:posOffset>
                </wp:positionV>
                <wp:extent cx="157480" cy="158750"/>
                <wp:effectExtent l="0" t="0" r="13970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11CB7" id="Prostokąt 6" o:spid="_x0000_s1026" style="position:absolute;margin-left:26.2pt;margin-top:.75pt;width:12.4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"/>
            </w:pict>
          </mc:Fallback>
        </mc:AlternateContent>
      </w:r>
      <w:r w:rsidRPr="00DD1B13">
        <w:rPr>
          <w:rFonts w:ascii="Calibri" w:eastAsia="Calibri" w:hAnsi="Calibri"/>
          <w:lang w:eastAsia="pl-PL"/>
        </w:rPr>
        <w:t xml:space="preserve">       </w:t>
      </w:r>
      <w:r w:rsidRPr="00DD1B13">
        <w:rPr>
          <w:rFonts w:ascii="Cambria" w:eastAsia="Calibri" w:hAnsi="Cambria"/>
          <w:lang w:eastAsia="pl-PL"/>
        </w:rPr>
        <w:t>osobą fizyczną nieprowadzącą działalności gospodarczej</w:t>
      </w:r>
    </w:p>
    <w:p w:rsidR="00DD1B13" w:rsidRPr="00DD1B13" w:rsidRDefault="00DD1B13" w:rsidP="00DD1B13">
      <w:pPr>
        <w:widowControl w:val="0"/>
        <w:spacing w:line="360" w:lineRule="auto"/>
        <w:ind w:firstLine="457"/>
        <w:rPr>
          <w:rFonts w:ascii="Cambria" w:eastAsia="Calibri" w:hAnsi="Cambria"/>
          <w:sz w:val="10"/>
          <w:szCs w:val="10"/>
          <w:lang w:eastAsia="pl-PL"/>
        </w:rPr>
      </w:pPr>
    </w:p>
    <w:p w:rsidR="00DD1B13" w:rsidRPr="00DD1B13" w:rsidRDefault="00DD1B13" w:rsidP="00DD1B13">
      <w:pPr>
        <w:widowControl w:val="0"/>
        <w:spacing w:line="360" w:lineRule="auto"/>
        <w:ind w:firstLine="457"/>
        <w:rPr>
          <w:rFonts w:ascii="Cambria" w:eastAsia="Calibri" w:hAnsi="Cambria"/>
          <w:sz w:val="10"/>
          <w:szCs w:val="10"/>
          <w:lang w:eastAsia="pl-PL"/>
        </w:rPr>
      </w:pPr>
      <w:r w:rsidRPr="00DD1B13">
        <w:rPr>
          <w:rFonts w:ascii="Cambria" w:eastAsia="Calibri" w:hAnsi="Cambria" w:cs="Arial"/>
          <w:b/>
          <w:iCs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-7620</wp:posOffset>
                </wp:positionV>
                <wp:extent cx="157480" cy="158750"/>
                <wp:effectExtent l="0" t="0" r="13970" b="1270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CA5F2" id="Prostokąt 7" o:spid="_x0000_s1026" style="position:absolute;margin-left:25.55pt;margin-top:-.6pt;width:12.4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"/>
            </w:pict>
          </mc:Fallback>
        </mc:AlternateContent>
      </w:r>
      <w:r w:rsidRPr="00DD1B13">
        <w:rPr>
          <w:rFonts w:ascii="Calibri" w:eastAsia="Calibri" w:hAnsi="Calibri"/>
          <w:lang w:eastAsia="pl-PL"/>
        </w:rPr>
        <w:t xml:space="preserve">       </w:t>
      </w:r>
      <w:r w:rsidRPr="00DD1B13">
        <w:rPr>
          <w:rFonts w:ascii="Cambria" w:eastAsia="Calibri" w:hAnsi="Cambria"/>
          <w:lang w:eastAsia="pl-PL"/>
        </w:rPr>
        <w:t>inny rodzaj działalności</w:t>
      </w:r>
    </w:p>
    <w:p w:rsidR="00DD1B13" w:rsidRPr="00DD1B13" w:rsidRDefault="00DD1B13" w:rsidP="00DD1B13">
      <w:pPr>
        <w:widowControl w:val="0"/>
        <w:spacing w:line="360" w:lineRule="auto"/>
        <w:ind w:firstLine="457"/>
        <w:rPr>
          <w:rFonts w:ascii="Cambria" w:eastAsia="Calibri" w:hAnsi="Cambria" w:cs="Arial"/>
          <w:b/>
          <w:iCs/>
          <w:sz w:val="10"/>
          <w:szCs w:val="10"/>
          <w:lang w:eastAsia="en-US"/>
        </w:rPr>
      </w:pPr>
    </w:p>
    <w:p w:rsidR="00DD1B13" w:rsidRPr="00DD1B13" w:rsidRDefault="00DD1B13" w:rsidP="00DD1B13">
      <w:pPr>
        <w:widowControl w:val="0"/>
        <w:spacing w:line="276" w:lineRule="auto"/>
        <w:ind w:left="318"/>
        <w:jc w:val="both"/>
        <w:textAlignment w:val="baseline"/>
        <w:rPr>
          <w:rFonts w:ascii="Cambria" w:eastAsia="Calibri" w:hAnsi="Cambria" w:cs="Arial"/>
          <w:b/>
          <w:bCs/>
          <w:i/>
          <w:iCs/>
          <w:color w:val="000000"/>
          <w:sz w:val="18"/>
          <w:szCs w:val="18"/>
          <w:lang w:eastAsia="pl-PL"/>
        </w:rPr>
      </w:pPr>
      <w:r w:rsidRPr="00DD1B13">
        <w:rPr>
          <w:rFonts w:ascii="Cambria" w:eastAsia="Calibri" w:hAnsi="Cambria" w:cs="Arial"/>
          <w:b/>
          <w:bCs/>
          <w:i/>
          <w:iCs/>
          <w:color w:val="000000"/>
          <w:sz w:val="18"/>
          <w:szCs w:val="18"/>
          <w:lang w:eastAsia="pl-PL"/>
        </w:rPr>
        <w:t>(zaznacz właściwe)</w:t>
      </w:r>
    </w:p>
    <w:p w:rsidR="00B72B56" w:rsidRPr="00E0769D" w:rsidRDefault="00B72B56" w:rsidP="00DD1B13">
      <w:pPr>
        <w:pStyle w:val="Akapitzlist"/>
        <w:numPr>
          <w:ilvl w:val="1"/>
          <w:numId w:val="6"/>
        </w:numPr>
        <w:tabs>
          <w:tab w:val="clear" w:pos="284"/>
          <w:tab w:val="num" w:pos="426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Oświadczamy</w:t>
      </w:r>
      <w:r w:rsidRPr="00E0769D">
        <w:rPr>
          <w:sz w:val="26"/>
          <w:szCs w:val="26"/>
        </w:rPr>
        <w:t>, że:</w:t>
      </w:r>
    </w:p>
    <w:p w:rsidR="00B72B56" w:rsidRPr="00E0769D" w:rsidRDefault="00B72B56" w:rsidP="00CE5B33">
      <w:pPr>
        <w:pStyle w:val="Tekstpodstawowy"/>
        <w:spacing w:after="0" w:line="23" w:lineRule="atLeast"/>
        <w:ind w:left="709" w:hanging="283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- </w:t>
      </w:r>
      <w:r w:rsidRPr="00E0769D">
        <w:rPr>
          <w:b/>
          <w:sz w:val="26"/>
          <w:szCs w:val="26"/>
        </w:rPr>
        <w:t>powierzamy*</w:t>
      </w:r>
      <w:r w:rsidRPr="00E0769D">
        <w:rPr>
          <w:sz w:val="26"/>
          <w:szCs w:val="26"/>
        </w:rPr>
        <w:t xml:space="preserve"> następującym podwykonawcom wykonanie następujących części (zakresu) zamówienia</w:t>
      </w:r>
      <w:r w:rsidR="0034310A" w:rsidRPr="00E0769D">
        <w:rPr>
          <w:sz w:val="26"/>
          <w:szCs w:val="26"/>
        </w:rPr>
        <w:t>:</w:t>
      </w:r>
    </w:p>
    <w:p w:rsidR="00B72B56" w:rsidRPr="00E0769D" w:rsidRDefault="00B72B56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 xml:space="preserve">Podwykonawca </w:t>
      </w:r>
      <w:r w:rsidRPr="00E0769D">
        <w:rPr>
          <w:i/>
          <w:sz w:val="26"/>
          <w:szCs w:val="26"/>
        </w:rPr>
        <w:t>(podać pełną nazwę/firmę, adres, a także w zależności od podmiotu: NIP/PESEL, KRS/</w:t>
      </w:r>
      <w:proofErr w:type="spellStart"/>
      <w:r w:rsidRPr="00E0769D">
        <w:rPr>
          <w:i/>
          <w:sz w:val="26"/>
          <w:szCs w:val="26"/>
        </w:rPr>
        <w:t>CEiDG</w:t>
      </w:r>
      <w:proofErr w:type="spellEnd"/>
      <w:r w:rsidRPr="00E0769D">
        <w:rPr>
          <w:i/>
          <w:sz w:val="26"/>
          <w:szCs w:val="26"/>
        </w:rPr>
        <w:t xml:space="preserve">) </w:t>
      </w:r>
      <w:r w:rsidR="00CE5B33">
        <w:rPr>
          <w:sz w:val="26"/>
          <w:szCs w:val="26"/>
        </w:rPr>
        <w:t>………………………………………………………………</w:t>
      </w:r>
    </w:p>
    <w:p w:rsidR="0034310A" w:rsidRPr="00E0769D" w:rsidRDefault="0034310A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 w:rsidR="00CE5B33"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lastRenderedPageBreak/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B72B56" w:rsidRPr="00E0769D" w:rsidRDefault="00B72B56" w:rsidP="00E0769D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zakres zamówienia: 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34310A" w:rsidRPr="00E0769D" w:rsidRDefault="002536F5" w:rsidP="00CE5B33">
      <w:pPr>
        <w:pStyle w:val="Tekstpodstawowy"/>
        <w:spacing w:after="0" w:line="23" w:lineRule="atLeast"/>
        <w:ind w:left="709" w:hanging="283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- </w:t>
      </w:r>
      <w:r w:rsidR="00B72B56" w:rsidRPr="00E0769D">
        <w:rPr>
          <w:b/>
          <w:sz w:val="26"/>
          <w:szCs w:val="26"/>
        </w:rPr>
        <w:t>nie powierzamy*</w:t>
      </w:r>
      <w:r w:rsidR="00B72B56" w:rsidRPr="00E0769D">
        <w:rPr>
          <w:sz w:val="26"/>
          <w:szCs w:val="26"/>
        </w:rPr>
        <w:t xml:space="preserve"> podwykonawcom żadnej części (zakresu) zamówienia</w:t>
      </w:r>
    </w:p>
    <w:p w:rsidR="002536F5" w:rsidRPr="00CE5B33" w:rsidRDefault="00B72B56" w:rsidP="00CE5B33">
      <w:pPr>
        <w:pStyle w:val="Tekstpodstawowy"/>
        <w:spacing w:after="0" w:line="23" w:lineRule="atLeast"/>
        <w:ind w:left="709"/>
        <w:jc w:val="both"/>
        <w:rPr>
          <w:b/>
          <w:i/>
          <w:sz w:val="26"/>
          <w:szCs w:val="26"/>
        </w:rPr>
      </w:pPr>
      <w:r w:rsidRPr="00E0769D">
        <w:rPr>
          <w:i/>
          <w:sz w:val="26"/>
          <w:szCs w:val="26"/>
        </w:rPr>
        <w:t>(jeżeli Wykonawca nie wykreśli żadnej z powyższych opcji, Zamawiający uzna, że nie powierza podwykonawcom wykonania żadnych prac objętych nin</w:t>
      </w:r>
      <w:r w:rsidR="002536F5" w:rsidRPr="00E0769D">
        <w:rPr>
          <w:i/>
          <w:sz w:val="26"/>
          <w:szCs w:val="26"/>
        </w:rPr>
        <w:t xml:space="preserve">iejszym </w:t>
      </w:r>
      <w:r w:rsidRPr="00E0769D">
        <w:rPr>
          <w:i/>
          <w:sz w:val="26"/>
          <w:szCs w:val="26"/>
        </w:rPr>
        <w:t>zamówieniem).</w:t>
      </w:r>
      <w:r w:rsidRPr="00E0769D">
        <w:rPr>
          <w:b/>
          <w:i/>
          <w:sz w:val="26"/>
          <w:szCs w:val="26"/>
        </w:rPr>
        <w:t>* niepotrzebne skreślić</w:t>
      </w:r>
    </w:p>
    <w:p w:rsidR="00B72B56" w:rsidRPr="00E0769D" w:rsidRDefault="00B72B56" w:rsidP="00E0769D">
      <w:pPr>
        <w:pStyle w:val="Tekstpodstawowy"/>
        <w:numPr>
          <w:ilvl w:val="1"/>
          <w:numId w:val="6"/>
        </w:numPr>
        <w:tabs>
          <w:tab w:val="clear" w:pos="284"/>
        </w:tabs>
        <w:spacing w:after="0"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b/>
          <w:sz w:val="26"/>
          <w:szCs w:val="26"/>
        </w:rPr>
        <w:t>Oświadczam</w:t>
      </w:r>
      <w:r w:rsidRPr="00E0769D">
        <w:rPr>
          <w:sz w:val="26"/>
          <w:szCs w:val="26"/>
        </w:rPr>
        <w:t xml:space="preserve">, iż podmiotem, na którego zasoby powołujemy się na zasadach </w:t>
      </w:r>
      <w:r w:rsidR="002536F5" w:rsidRPr="00E0769D">
        <w:rPr>
          <w:sz w:val="26"/>
          <w:szCs w:val="26"/>
        </w:rPr>
        <w:t>określonych w art.</w:t>
      </w:r>
      <w:r w:rsidRPr="00E0769D">
        <w:rPr>
          <w:sz w:val="26"/>
          <w:szCs w:val="26"/>
        </w:rPr>
        <w:t>118 ustawy P</w:t>
      </w:r>
      <w:r w:rsidR="002536F5" w:rsidRPr="00E0769D">
        <w:rPr>
          <w:sz w:val="26"/>
          <w:szCs w:val="26"/>
        </w:rPr>
        <w:t>zp</w:t>
      </w:r>
      <w:r w:rsidRPr="00E0769D">
        <w:rPr>
          <w:sz w:val="26"/>
          <w:szCs w:val="26"/>
        </w:rPr>
        <w:t xml:space="preserve">, w celu wykazania spełnienia warunków udziału </w:t>
      </w:r>
      <w:r w:rsidR="0034310A" w:rsidRPr="00E0769D">
        <w:rPr>
          <w:sz w:val="26"/>
          <w:szCs w:val="26"/>
        </w:rPr>
        <w:t>w postępowaniu, jest</w:t>
      </w:r>
      <w:r w:rsidRPr="00E0769D">
        <w:rPr>
          <w:sz w:val="26"/>
          <w:szCs w:val="26"/>
        </w:rPr>
        <w:t>: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CE5B33" w:rsidRPr="00E0769D" w:rsidRDefault="00CE5B33" w:rsidP="00CE5B33">
      <w:pPr>
        <w:pStyle w:val="Tekstpodstawowy"/>
        <w:spacing w:after="0"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……………………………………………………………………………………</w:t>
      </w:r>
      <w:r>
        <w:rPr>
          <w:sz w:val="26"/>
          <w:szCs w:val="26"/>
        </w:rPr>
        <w:t>….</w:t>
      </w:r>
      <w:r w:rsidRPr="00E0769D">
        <w:rPr>
          <w:sz w:val="26"/>
          <w:szCs w:val="26"/>
        </w:rPr>
        <w:t>……</w:t>
      </w:r>
    </w:p>
    <w:p w:rsidR="001320D6" w:rsidRPr="00CE5B33" w:rsidRDefault="00B72B56" w:rsidP="00CE5B33">
      <w:pPr>
        <w:pStyle w:val="Tekstpodstawowy"/>
        <w:spacing w:after="0" w:line="23" w:lineRule="atLeast"/>
        <w:ind w:left="426"/>
        <w:jc w:val="both"/>
        <w:rPr>
          <w:i/>
          <w:sz w:val="26"/>
          <w:szCs w:val="26"/>
        </w:rPr>
      </w:pPr>
      <w:r w:rsidRPr="00E0769D">
        <w:rPr>
          <w:i/>
          <w:sz w:val="26"/>
          <w:szCs w:val="26"/>
        </w:rPr>
        <w:t>(należy podać pełną nazwę/firmę, adres, a także w zależności od podmiotu: NIP/PESEL, KRS/</w:t>
      </w:r>
      <w:proofErr w:type="spellStart"/>
      <w:r w:rsidRPr="00E0769D">
        <w:rPr>
          <w:i/>
          <w:sz w:val="26"/>
          <w:szCs w:val="26"/>
        </w:rPr>
        <w:t>CEiDG</w:t>
      </w:r>
      <w:proofErr w:type="spellEnd"/>
      <w:r w:rsidRPr="00E0769D">
        <w:rPr>
          <w:i/>
          <w:sz w:val="26"/>
          <w:szCs w:val="26"/>
        </w:rPr>
        <w:t>)</w:t>
      </w:r>
    </w:p>
    <w:p w:rsidR="00B56AFC" w:rsidRPr="00CE5B33" w:rsidRDefault="005D2D12" w:rsidP="00CE5B33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W</w:t>
      </w:r>
      <w:r w:rsidR="00B56AFC" w:rsidRPr="00E0769D">
        <w:rPr>
          <w:sz w:val="26"/>
          <w:szCs w:val="26"/>
        </w:rPr>
        <w:t xml:space="preserve"> przypadku przyznania zamówienia - zobowiązujemy się do zawarcia umowy w miejscu i terminie wyznaczonym przez Zamawiającego,</w:t>
      </w:r>
    </w:p>
    <w:p w:rsidR="007465EC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CE5B33">
        <w:rPr>
          <w:b/>
          <w:sz w:val="26"/>
          <w:szCs w:val="26"/>
        </w:rPr>
        <w:t>Składamy</w:t>
      </w:r>
      <w:r w:rsidRPr="00E0769D">
        <w:rPr>
          <w:sz w:val="26"/>
          <w:szCs w:val="26"/>
        </w:rPr>
        <w:t xml:space="preserve"> ofertę przetargową w imieniu własnym</w:t>
      </w:r>
      <w:r w:rsidR="00CE5B33">
        <w:rPr>
          <w:sz w:val="26"/>
          <w:szCs w:val="26"/>
        </w:rPr>
        <w:t xml:space="preserve"> </w:t>
      </w:r>
      <w:r w:rsidRPr="00E0769D">
        <w:rPr>
          <w:sz w:val="26"/>
          <w:szCs w:val="26"/>
        </w:rPr>
        <w:t>/</w:t>
      </w:r>
      <w:r w:rsidR="00CE5B33">
        <w:rPr>
          <w:sz w:val="26"/>
          <w:szCs w:val="26"/>
        </w:rPr>
        <w:t xml:space="preserve"> </w:t>
      </w:r>
      <w:r w:rsidRPr="00E0769D">
        <w:rPr>
          <w:sz w:val="26"/>
          <w:szCs w:val="26"/>
        </w:rPr>
        <w:t>jako partner konsorcjum* zarządzanego przez …………</w:t>
      </w:r>
      <w:r w:rsidR="00CE5B33">
        <w:rPr>
          <w:sz w:val="26"/>
          <w:szCs w:val="26"/>
        </w:rPr>
        <w:t>……………………………………...…………………</w:t>
      </w:r>
      <w:r w:rsidRPr="00E0769D">
        <w:rPr>
          <w:sz w:val="26"/>
          <w:szCs w:val="26"/>
        </w:rPr>
        <w:t xml:space="preserve">.. </w:t>
      </w:r>
    </w:p>
    <w:p w:rsidR="009A39F0" w:rsidRPr="00CE5B33" w:rsidRDefault="001320D6" w:rsidP="00CE5B33">
      <w:pPr>
        <w:pStyle w:val="Akapitzlist"/>
        <w:spacing w:line="23" w:lineRule="atLeast"/>
        <w:ind w:left="426"/>
        <w:jc w:val="both"/>
        <w:rPr>
          <w:b/>
          <w:i/>
          <w:sz w:val="26"/>
          <w:szCs w:val="26"/>
        </w:rPr>
      </w:pPr>
      <w:r w:rsidRPr="00E0769D">
        <w:rPr>
          <w:b/>
          <w:i/>
          <w:sz w:val="26"/>
          <w:szCs w:val="26"/>
        </w:rPr>
        <w:t>*(niepotrzebne skreślić).</w:t>
      </w: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Dane pełnomocnika w przypadku składania oferty wspólnej: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…………………………………………………………………………..,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 xml:space="preserve">Telefon: ………………………………………………………………...., </w:t>
      </w:r>
    </w:p>
    <w:p w:rsidR="009A39F0" w:rsidRPr="00E0769D" w:rsidRDefault="001320D6" w:rsidP="00CE5B33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fax: …………………………………………………………………..…..,</w:t>
      </w:r>
    </w:p>
    <w:p w:rsidR="001320D6" w:rsidRPr="00E0769D" w:rsidRDefault="001320D6" w:rsidP="00E0769D">
      <w:pPr>
        <w:pStyle w:val="Akapitzlist"/>
        <w:numPr>
          <w:ilvl w:val="1"/>
          <w:numId w:val="6"/>
        </w:numPr>
        <w:tabs>
          <w:tab w:val="clear" w:pos="284"/>
        </w:tabs>
        <w:spacing w:line="23" w:lineRule="atLeast"/>
        <w:ind w:left="426" w:hanging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Załączniki do oferty:</w:t>
      </w:r>
    </w:p>
    <w:p w:rsidR="001320D6" w:rsidRPr="00E0769D" w:rsidRDefault="001320D6" w:rsidP="00E0769D">
      <w:pPr>
        <w:spacing w:line="23" w:lineRule="atLeast"/>
        <w:ind w:left="426"/>
        <w:jc w:val="both"/>
        <w:rPr>
          <w:sz w:val="26"/>
          <w:szCs w:val="26"/>
        </w:rPr>
      </w:pPr>
      <w:r w:rsidRPr="00E0769D">
        <w:rPr>
          <w:sz w:val="26"/>
          <w:szCs w:val="26"/>
        </w:rPr>
        <w:t>……………………………………………………</w:t>
      </w:r>
    </w:p>
    <w:p w:rsidR="00D07069" w:rsidRPr="00E0769D" w:rsidRDefault="00D07069" w:rsidP="00E0769D">
      <w:pPr>
        <w:tabs>
          <w:tab w:val="left" w:pos="6804"/>
        </w:tabs>
        <w:spacing w:line="23" w:lineRule="atLeast"/>
        <w:jc w:val="both"/>
        <w:rPr>
          <w:sz w:val="26"/>
          <w:szCs w:val="26"/>
        </w:rPr>
      </w:pPr>
    </w:p>
    <w:p w:rsidR="00CE5B33" w:rsidRPr="00CE5B33" w:rsidRDefault="00CE5B33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 w:rsidRPr="00CE5B33">
        <w:rPr>
          <w:rFonts w:eastAsia="Calibri"/>
          <w:sz w:val="26"/>
          <w:szCs w:val="26"/>
          <w:lang w:eastAsia="en-US"/>
        </w:rPr>
        <w:t>Data i podpis osoby upoważnionej:</w:t>
      </w:r>
    </w:p>
    <w:p w:rsidR="001320D6" w:rsidRPr="00CE5B33" w:rsidRDefault="00CE5B33" w:rsidP="00CE5B33">
      <w:pPr>
        <w:suppressAutoHyphens w:val="0"/>
        <w:spacing w:line="276" w:lineRule="auto"/>
        <w:jc w:val="right"/>
        <w:rPr>
          <w:rFonts w:eastAsia="Calibri"/>
          <w:sz w:val="26"/>
          <w:szCs w:val="26"/>
          <w:lang w:eastAsia="en-US"/>
        </w:rPr>
      </w:pPr>
      <w:r w:rsidRPr="00CE5B33">
        <w:rPr>
          <w:rFonts w:eastAsia="Calibri"/>
          <w:sz w:val="26"/>
          <w:szCs w:val="26"/>
          <w:lang w:eastAsia="en-US"/>
        </w:rPr>
        <w:t>.........................................................</w:t>
      </w:r>
    </w:p>
    <w:sectPr w:rsidR="001320D6" w:rsidRPr="00CE5B33" w:rsidSect="00E0769D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D16" w:rsidRDefault="00E56D16" w:rsidP="004142E9">
      <w:r>
        <w:separator/>
      </w:r>
    </w:p>
  </w:endnote>
  <w:endnote w:type="continuationSeparator" w:id="0">
    <w:p w:rsidR="00E56D16" w:rsidRDefault="00E56D16" w:rsidP="0041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E9" w:rsidRDefault="004142E9" w:rsidP="00DD6506">
    <w:pPr>
      <w:pStyle w:val="Stopka"/>
      <w:jc w:val="right"/>
      <w:rPr>
        <w:sz w:val="20"/>
        <w:szCs w:val="20"/>
      </w:rPr>
    </w:pPr>
    <w:r w:rsidRPr="00A171E9">
      <w:rPr>
        <w:sz w:val="20"/>
        <w:szCs w:val="20"/>
      </w:rPr>
      <w:t xml:space="preserve">Strona </w:t>
    </w:r>
    <w:r w:rsidR="00B60093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PAGE</w:instrText>
    </w:r>
    <w:r w:rsidR="00B60093" w:rsidRPr="00A171E9">
      <w:rPr>
        <w:sz w:val="20"/>
        <w:szCs w:val="20"/>
      </w:rPr>
      <w:fldChar w:fldCharType="separate"/>
    </w:r>
    <w:r w:rsidR="00476222">
      <w:rPr>
        <w:noProof/>
        <w:sz w:val="20"/>
        <w:szCs w:val="20"/>
      </w:rPr>
      <w:t>3</w:t>
    </w:r>
    <w:r w:rsidR="00B60093" w:rsidRPr="00A171E9">
      <w:rPr>
        <w:sz w:val="20"/>
        <w:szCs w:val="20"/>
      </w:rPr>
      <w:fldChar w:fldCharType="end"/>
    </w:r>
    <w:r w:rsidRPr="00A171E9">
      <w:rPr>
        <w:sz w:val="20"/>
        <w:szCs w:val="20"/>
      </w:rPr>
      <w:t xml:space="preserve"> z </w:t>
    </w:r>
    <w:r w:rsidR="00B60093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NUMPAGES</w:instrText>
    </w:r>
    <w:r w:rsidR="00B60093" w:rsidRPr="00A171E9">
      <w:rPr>
        <w:sz w:val="20"/>
        <w:szCs w:val="20"/>
      </w:rPr>
      <w:fldChar w:fldCharType="separate"/>
    </w:r>
    <w:r w:rsidR="00476222">
      <w:rPr>
        <w:noProof/>
        <w:sz w:val="20"/>
        <w:szCs w:val="20"/>
      </w:rPr>
      <w:t>3</w:t>
    </w:r>
    <w:r w:rsidR="00B60093" w:rsidRPr="00A171E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D16" w:rsidRDefault="00E56D16" w:rsidP="004142E9">
      <w:r>
        <w:separator/>
      </w:r>
    </w:p>
  </w:footnote>
  <w:footnote w:type="continuationSeparator" w:id="0">
    <w:p w:rsidR="00E56D16" w:rsidRDefault="00E56D16" w:rsidP="004142E9">
      <w:r>
        <w:continuationSeparator/>
      </w:r>
    </w:p>
  </w:footnote>
  <w:footnote w:id="1">
    <w:p w:rsidR="001320D6" w:rsidRPr="00553207" w:rsidRDefault="001320D6" w:rsidP="001320D6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1320D6" w:rsidRPr="00553207" w:rsidRDefault="001320D6" w:rsidP="001320D6">
      <w:pPr>
        <w:pStyle w:val="Tekstprzypisudolnego"/>
        <w:jc w:val="both"/>
        <w:rPr>
          <w:sz w:val="18"/>
          <w:szCs w:val="18"/>
        </w:rPr>
      </w:pPr>
      <w:r w:rsidRPr="00553207">
        <w:rPr>
          <w:rStyle w:val="Odwoanieprzypisudolnego"/>
          <w:sz w:val="18"/>
          <w:szCs w:val="18"/>
        </w:rPr>
        <w:footnoteRef/>
      </w:r>
      <w:r w:rsidRPr="00553207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DF" w:rsidRPr="00CE5B33" w:rsidRDefault="001901DF" w:rsidP="00CE5B33">
    <w:pPr>
      <w:spacing w:line="276" w:lineRule="auto"/>
      <w:jc w:val="right"/>
      <w:rPr>
        <w:b/>
        <w:kern w:val="1"/>
        <w:sz w:val="26"/>
        <w:szCs w:val="26"/>
      </w:rPr>
    </w:pPr>
    <w:r w:rsidRPr="00CE5B33">
      <w:rPr>
        <w:b/>
        <w:kern w:val="1"/>
        <w:sz w:val="26"/>
        <w:szCs w:val="26"/>
      </w:rPr>
      <w:t>Załącznik nr 1</w:t>
    </w:r>
  </w:p>
  <w:p w:rsidR="00476DC8" w:rsidRPr="00CE5B33" w:rsidRDefault="001901DF" w:rsidP="00CE5B33">
    <w:pPr>
      <w:spacing w:line="276" w:lineRule="auto"/>
      <w:jc w:val="right"/>
      <w:rPr>
        <w:b/>
        <w:kern w:val="1"/>
        <w:sz w:val="26"/>
        <w:szCs w:val="26"/>
      </w:rPr>
    </w:pPr>
    <w:r w:rsidRPr="00CE5B33">
      <w:rPr>
        <w:b/>
        <w:kern w:val="1"/>
        <w:sz w:val="26"/>
        <w:szCs w:val="26"/>
      </w:rPr>
      <w:t>Formularz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pStyle w:val="Nagwek9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3"/>
        <w:szCs w:val="23"/>
      </w:rPr>
    </w:lvl>
  </w:abstractNum>
  <w:abstractNum w:abstractNumId="4">
    <w:nsid w:val="00000005"/>
    <w:multiLevelType w:val="single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3"/>
        <w:szCs w:val="23"/>
      </w:rPr>
    </w:lvl>
  </w:abstractNum>
  <w:abstractNum w:abstractNumId="5">
    <w:nsid w:val="00000006"/>
    <w:multiLevelType w:val="multilevel"/>
    <w:tmpl w:val="29E21E9A"/>
    <w:name w:val="WW8Num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bCs/>
        <w:sz w:val="23"/>
        <w:szCs w:val="23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bCs/>
        <w:i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sz w:val="23"/>
        <w:szCs w:val="2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/>
        <w:bCs/>
        <w:sz w:val="23"/>
        <w:szCs w:val="2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  <w:sz w:val="23"/>
        <w:szCs w:val="2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  <w:bCs/>
        <w:sz w:val="23"/>
        <w:szCs w:val="23"/>
      </w:rPr>
    </w:lvl>
  </w:abstractNum>
  <w:abstractNum w:abstractNumId="6">
    <w:nsid w:val="023C679F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8">
    <w:nsid w:val="0E015CFC"/>
    <w:multiLevelType w:val="hybridMultilevel"/>
    <w:tmpl w:val="0862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0">
    <w:nsid w:val="13F13EDF"/>
    <w:multiLevelType w:val="hybridMultilevel"/>
    <w:tmpl w:val="30C8F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12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13">
    <w:nsid w:val="559869AB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129347C"/>
    <w:multiLevelType w:val="hybridMultilevel"/>
    <w:tmpl w:val="2D08F2B8"/>
    <w:lvl w:ilvl="0" w:tplc="BCC2E8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E9C206E"/>
    <w:multiLevelType w:val="hybridMultilevel"/>
    <w:tmpl w:val="2D044310"/>
    <w:lvl w:ilvl="0" w:tplc="DF86AEE2">
      <w:start w:val="1"/>
      <w:numFmt w:val="lowerLetter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E1418A1"/>
    <w:multiLevelType w:val="hybridMultilevel"/>
    <w:tmpl w:val="A872A0B4"/>
    <w:lvl w:ilvl="0" w:tplc="B54A46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2"/>
  </w:num>
  <w:num w:numId="10">
    <w:abstractNumId w:val="11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7"/>
  </w:num>
  <w:num w:numId="15">
    <w:abstractNumId w:val="16"/>
  </w:num>
  <w:num w:numId="16">
    <w:abstractNumId w:val="13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2C"/>
    <w:rsid w:val="000017AF"/>
    <w:rsid w:val="00006019"/>
    <w:rsid w:val="00015209"/>
    <w:rsid w:val="00017EEB"/>
    <w:rsid w:val="00020789"/>
    <w:rsid w:val="0002364F"/>
    <w:rsid w:val="00044360"/>
    <w:rsid w:val="00063D5C"/>
    <w:rsid w:val="000706EF"/>
    <w:rsid w:val="00074BEA"/>
    <w:rsid w:val="0008081F"/>
    <w:rsid w:val="00091439"/>
    <w:rsid w:val="000943C9"/>
    <w:rsid w:val="00095CB3"/>
    <w:rsid w:val="000A4EA0"/>
    <w:rsid w:val="000B2ED3"/>
    <w:rsid w:val="000C061C"/>
    <w:rsid w:val="000E2755"/>
    <w:rsid w:val="000E4962"/>
    <w:rsid w:val="000F08B9"/>
    <w:rsid w:val="000F2EDC"/>
    <w:rsid w:val="000F4ACE"/>
    <w:rsid w:val="0010023F"/>
    <w:rsid w:val="00111187"/>
    <w:rsid w:val="00112874"/>
    <w:rsid w:val="00115210"/>
    <w:rsid w:val="00124CAC"/>
    <w:rsid w:val="00127E41"/>
    <w:rsid w:val="001320D6"/>
    <w:rsid w:val="001337AE"/>
    <w:rsid w:val="001361D3"/>
    <w:rsid w:val="00162C5A"/>
    <w:rsid w:val="001726F0"/>
    <w:rsid w:val="00183B81"/>
    <w:rsid w:val="001901DF"/>
    <w:rsid w:val="001B14FC"/>
    <w:rsid w:val="0023268A"/>
    <w:rsid w:val="002536F5"/>
    <w:rsid w:val="0025509D"/>
    <w:rsid w:val="002658B0"/>
    <w:rsid w:val="00280BBD"/>
    <w:rsid w:val="00284049"/>
    <w:rsid w:val="0029188A"/>
    <w:rsid w:val="002922D2"/>
    <w:rsid w:val="002953DD"/>
    <w:rsid w:val="002A0AA8"/>
    <w:rsid w:val="002A49CA"/>
    <w:rsid w:val="002C3765"/>
    <w:rsid w:val="002D64A5"/>
    <w:rsid w:val="002E122F"/>
    <w:rsid w:val="002E51DA"/>
    <w:rsid w:val="002E5D2C"/>
    <w:rsid w:val="00300D97"/>
    <w:rsid w:val="00301EC4"/>
    <w:rsid w:val="00306DDE"/>
    <w:rsid w:val="00325C56"/>
    <w:rsid w:val="0034310A"/>
    <w:rsid w:val="00353784"/>
    <w:rsid w:val="003655A7"/>
    <w:rsid w:val="003A1134"/>
    <w:rsid w:val="003A3247"/>
    <w:rsid w:val="003A5270"/>
    <w:rsid w:val="003A5A52"/>
    <w:rsid w:val="003D4D8A"/>
    <w:rsid w:val="003E0C73"/>
    <w:rsid w:val="003E1825"/>
    <w:rsid w:val="003F686D"/>
    <w:rsid w:val="00401314"/>
    <w:rsid w:val="004142E9"/>
    <w:rsid w:val="0043063B"/>
    <w:rsid w:val="00434877"/>
    <w:rsid w:val="00447CC9"/>
    <w:rsid w:val="00472D44"/>
    <w:rsid w:val="00476222"/>
    <w:rsid w:val="00476DC8"/>
    <w:rsid w:val="00484907"/>
    <w:rsid w:val="00492CDC"/>
    <w:rsid w:val="004A5BF0"/>
    <w:rsid w:val="004C551C"/>
    <w:rsid w:val="004C7984"/>
    <w:rsid w:val="004D1D58"/>
    <w:rsid w:val="004D3C58"/>
    <w:rsid w:val="004E1056"/>
    <w:rsid w:val="004E37F0"/>
    <w:rsid w:val="004E3BC2"/>
    <w:rsid w:val="005160C5"/>
    <w:rsid w:val="00571787"/>
    <w:rsid w:val="005851FE"/>
    <w:rsid w:val="00586024"/>
    <w:rsid w:val="005869A5"/>
    <w:rsid w:val="005A3384"/>
    <w:rsid w:val="005A3EB1"/>
    <w:rsid w:val="005B3E80"/>
    <w:rsid w:val="005D129C"/>
    <w:rsid w:val="005D2BDA"/>
    <w:rsid w:val="005D2D12"/>
    <w:rsid w:val="005D4D33"/>
    <w:rsid w:val="005E6D0E"/>
    <w:rsid w:val="00642474"/>
    <w:rsid w:val="00655844"/>
    <w:rsid w:val="006848E4"/>
    <w:rsid w:val="0069661C"/>
    <w:rsid w:val="006E1776"/>
    <w:rsid w:val="006F6B97"/>
    <w:rsid w:val="00722F73"/>
    <w:rsid w:val="007320B6"/>
    <w:rsid w:val="0073501F"/>
    <w:rsid w:val="00743B8C"/>
    <w:rsid w:val="007465EC"/>
    <w:rsid w:val="00753D93"/>
    <w:rsid w:val="007635F5"/>
    <w:rsid w:val="007A3EBD"/>
    <w:rsid w:val="007C7E9F"/>
    <w:rsid w:val="007F6CC4"/>
    <w:rsid w:val="008036BE"/>
    <w:rsid w:val="00803B90"/>
    <w:rsid w:val="00804F66"/>
    <w:rsid w:val="00815C8C"/>
    <w:rsid w:val="00817C90"/>
    <w:rsid w:val="0087136F"/>
    <w:rsid w:val="00876CEA"/>
    <w:rsid w:val="008856EB"/>
    <w:rsid w:val="008A57FA"/>
    <w:rsid w:val="008D0ED6"/>
    <w:rsid w:val="008D35A7"/>
    <w:rsid w:val="008E6127"/>
    <w:rsid w:val="009274E4"/>
    <w:rsid w:val="00935F3F"/>
    <w:rsid w:val="00944EF8"/>
    <w:rsid w:val="00971F92"/>
    <w:rsid w:val="009A39F0"/>
    <w:rsid w:val="009D7DE5"/>
    <w:rsid w:val="00A14F5B"/>
    <w:rsid w:val="00A162D9"/>
    <w:rsid w:val="00A171E9"/>
    <w:rsid w:val="00A5346C"/>
    <w:rsid w:val="00A649EC"/>
    <w:rsid w:val="00A8155F"/>
    <w:rsid w:val="00A925FB"/>
    <w:rsid w:val="00A95707"/>
    <w:rsid w:val="00AC0908"/>
    <w:rsid w:val="00AD5EF0"/>
    <w:rsid w:val="00AE24EA"/>
    <w:rsid w:val="00B146C0"/>
    <w:rsid w:val="00B35732"/>
    <w:rsid w:val="00B36072"/>
    <w:rsid w:val="00B560FF"/>
    <w:rsid w:val="00B56AFC"/>
    <w:rsid w:val="00B57817"/>
    <w:rsid w:val="00B60093"/>
    <w:rsid w:val="00B72B56"/>
    <w:rsid w:val="00B819FD"/>
    <w:rsid w:val="00B87A01"/>
    <w:rsid w:val="00BA6329"/>
    <w:rsid w:val="00BB62F1"/>
    <w:rsid w:val="00BC125C"/>
    <w:rsid w:val="00BD4020"/>
    <w:rsid w:val="00BD70B6"/>
    <w:rsid w:val="00BF763E"/>
    <w:rsid w:val="00C00327"/>
    <w:rsid w:val="00C143A4"/>
    <w:rsid w:val="00C32548"/>
    <w:rsid w:val="00C637CD"/>
    <w:rsid w:val="00C65699"/>
    <w:rsid w:val="00C717B0"/>
    <w:rsid w:val="00C73A5A"/>
    <w:rsid w:val="00C86B29"/>
    <w:rsid w:val="00C87007"/>
    <w:rsid w:val="00CB38CB"/>
    <w:rsid w:val="00CB79FC"/>
    <w:rsid w:val="00CC51B0"/>
    <w:rsid w:val="00CD7AB9"/>
    <w:rsid w:val="00CE34A5"/>
    <w:rsid w:val="00CE5B33"/>
    <w:rsid w:val="00D07069"/>
    <w:rsid w:val="00D21A58"/>
    <w:rsid w:val="00D3519D"/>
    <w:rsid w:val="00D973B2"/>
    <w:rsid w:val="00DA0A7C"/>
    <w:rsid w:val="00DC439A"/>
    <w:rsid w:val="00DD1B13"/>
    <w:rsid w:val="00DD6506"/>
    <w:rsid w:val="00DF0573"/>
    <w:rsid w:val="00E0769D"/>
    <w:rsid w:val="00E1025A"/>
    <w:rsid w:val="00E10D34"/>
    <w:rsid w:val="00E11F61"/>
    <w:rsid w:val="00E22265"/>
    <w:rsid w:val="00E33D2E"/>
    <w:rsid w:val="00E51C9D"/>
    <w:rsid w:val="00E56D16"/>
    <w:rsid w:val="00E756B7"/>
    <w:rsid w:val="00E94AA7"/>
    <w:rsid w:val="00EB0403"/>
    <w:rsid w:val="00EC1322"/>
    <w:rsid w:val="00EE40A6"/>
    <w:rsid w:val="00EE5742"/>
    <w:rsid w:val="00F25102"/>
    <w:rsid w:val="00F82DBA"/>
    <w:rsid w:val="00F93D84"/>
    <w:rsid w:val="00FA61BC"/>
    <w:rsid w:val="00FA78B4"/>
    <w:rsid w:val="00FB7733"/>
    <w:rsid w:val="00FE0E3D"/>
    <w:rsid w:val="00FE1047"/>
    <w:rsid w:val="00FF1F07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BE5AE8C-AA87-4416-9C04-23250BE9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E80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3E80"/>
  </w:style>
  <w:style w:type="character" w:customStyle="1" w:styleId="WW8Num1z1">
    <w:name w:val="WW8Num1z1"/>
    <w:rsid w:val="005B3E80"/>
  </w:style>
  <w:style w:type="character" w:customStyle="1" w:styleId="WW8Num1z2">
    <w:name w:val="WW8Num1z2"/>
    <w:rsid w:val="005B3E80"/>
  </w:style>
  <w:style w:type="character" w:customStyle="1" w:styleId="WW8Num1z3">
    <w:name w:val="WW8Num1z3"/>
    <w:rsid w:val="005B3E80"/>
  </w:style>
  <w:style w:type="character" w:customStyle="1" w:styleId="WW8Num1z4">
    <w:name w:val="WW8Num1z4"/>
    <w:rsid w:val="005B3E80"/>
  </w:style>
  <w:style w:type="character" w:customStyle="1" w:styleId="WW8Num1z5">
    <w:name w:val="WW8Num1z5"/>
    <w:rsid w:val="005B3E80"/>
  </w:style>
  <w:style w:type="character" w:customStyle="1" w:styleId="WW8Num1z6">
    <w:name w:val="WW8Num1z6"/>
    <w:rsid w:val="005B3E80"/>
  </w:style>
  <w:style w:type="character" w:customStyle="1" w:styleId="WW8Num1z7">
    <w:name w:val="WW8Num1z7"/>
    <w:rsid w:val="005B3E80"/>
  </w:style>
  <w:style w:type="character" w:customStyle="1" w:styleId="WW8Num1z8">
    <w:name w:val="WW8Num1z8"/>
    <w:rsid w:val="005B3E80"/>
  </w:style>
  <w:style w:type="character" w:customStyle="1" w:styleId="WW8Num2z0">
    <w:name w:val="WW8Num2z0"/>
    <w:rsid w:val="005B3E80"/>
    <w:rPr>
      <w:b/>
      <w:bCs/>
    </w:rPr>
  </w:style>
  <w:style w:type="character" w:customStyle="1" w:styleId="WW8Num2z1">
    <w:name w:val="WW8Num2z1"/>
    <w:rsid w:val="005B3E80"/>
  </w:style>
  <w:style w:type="character" w:customStyle="1" w:styleId="WW8Num2z2">
    <w:name w:val="WW8Num2z2"/>
    <w:rsid w:val="005B3E80"/>
  </w:style>
  <w:style w:type="character" w:customStyle="1" w:styleId="WW8Num2z3">
    <w:name w:val="WW8Num2z3"/>
    <w:rsid w:val="005B3E80"/>
  </w:style>
  <w:style w:type="character" w:customStyle="1" w:styleId="WW8Num2z4">
    <w:name w:val="WW8Num2z4"/>
    <w:rsid w:val="005B3E80"/>
  </w:style>
  <w:style w:type="character" w:customStyle="1" w:styleId="WW8Num2z5">
    <w:name w:val="WW8Num2z5"/>
    <w:rsid w:val="005B3E80"/>
  </w:style>
  <w:style w:type="character" w:customStyle="1" w:styleId="WW8Num2z6">
    <w:name w:val="WW8Num2z6"/>
    <w:rsid w:val="005B3E80"/>
  </w:style>
  <w:style w:type="character" w:customStyle="1" w:styleId="WW8Num2z7">
    <w:name w:val="WW8Num2z7"/>
    <w:rsid w:val="005B3E80"/>
  </w:style>
  <w:style w:type="character" w:customStyle="1" w:styleId="WW8Num2z8">
    <w:name w:val="WW8Num2z8"/>
    <w:rsid w:val="005B3E80"/>
  </w:style>
  <w:style w:type="character" w:customStyle="1" w:styleId="WW8Num3z0">
    <w:name w:val="WW8Num3z0"/>
    <w:rsid w:val="005B3E80"/>
    <w:rPr>
      <w:rFonts w:hint="default"/>
    </w:rPr>
  </w:style>
  <w:style w:type="character" w:customStyle="1" w:styleId="WW8Num3z1">
    <w:name w:val="WW8Num3z1"/>
    <w:rsid w:val="005B3E80"/>
    <w:rPr>
      <w:rFonts w:hint="default"/>
      <w:b/>
      <w:color w:val="auto"/>
      <w:sz w:val="23"/>
      <w:szCs w:val="23"/>
    </w:rPr>
  </w:style>
  <w:style w:type="character" w:customStyle="1" w:styleId="WW8Num4z0">
    <w:name w:val="WW8Num4z0"/>
    <w:rsid w:val="005B3E80"/>
    <w:rPr>
      <w:rFonts w:ascii="Symbol" w:hAnsi="Symbol" w:cs="Symbol" w:hint="default"/>
      <w:sz w:val="23"/>
      <w:szCs w:val="23"/>
    </w:rPr>
  </w:style>
  <w:style w:type="character" w:customStyle="1" w:styleId="WW8Num5z0">
    <w:name w:val="WW8Num5z0"/>
    <w:rsid w:val="005B3E80"/>
    <w:rPr>
      <w:rFonts w:hint="default"/>
      <w:b/>
      <w:bCs/>
      <w:sz w:val="23"/>
      <w:szCs w:val="23"/>
    </w:rPr>
  </w:style>
  <w:style w:type="character" w:customStyle="1" w:styleId="WW8Num6z0">
    <w:name w:val="WW8Num6z0"/>
    <w:rsid w:val="005B3E80"/>
    <w:rPr>
      <w:rFonts w:hint="default"/>
      <w:b/>
      <w:bCs/>
      <w:sz w:val="23"/>
      <w:szCs w:val="23"/>
    </w:rPr>
  </w:style>
  <w:style w:type="character" w:customStyle="1" w:styleId="WW8Num7z0">
    <w:name w:val="WW8Num7z0"/>
    <w:rsid w:val="005B3E80"/>
    <w:rPr>
      <w:rFonts w:hint="default"/>
      <w:b w:val="0"/>
      <w:sz w:val="23"/>
      <w:szCs w:val="23"/>
    </w:rPr>
  </w:style>
  <w:style w:type="character" w:customStyle="1" w:styleId="WW8Num4z1">
    <w:name w:val="WW8Num4z1"/>
    <w:rsid w:val="005B3E80"/>
  </w:style>
  <w:style w:type="character" w:customStyle="1" w:styleId="WW8Num4z2">
    <w:name w:val="WW8Num4z2"/>
    <w:rsid w:val="005B3E80"/>
  </w:style>
  <w:style w:type="character" w:customStyle="1" w:styleId="WW8Num4z3">
    <w:name w:val="WW8Num4z3"/>
    <w:rsid w:val="005B3E80"/>
  </w:style>
  <w:style w:type="character" w:customStyle="1" w:styleId="WW8Num4z4">
    <w:name w:val="WW8Num4z4"/>
    <w:rsid w:val="005B3E80"/>
  </w:style>
  <w:style w:type="character" w:customStyle="1" w:styleId="WW8Num4z5">
    <w:name w:val="WW8Num4z5"/>
    <w:rsid w:val="005B3E80"/>
  </w:style>
  <w:style w:type="character" w:customStyle="1" w:styleId="WW8Num4z6">
    <w:name w:val="WW8Num4z6"/>
    <w:rsid w:val="005B3E80"/>
  </w:style>
  <w:style w:type="character" w:customStyle="1" w:styleId="WW8Num4z7">
    <w:name w:val="WW8Num4z7"/>
    <w:rsid w:val="005B3E80"/>
  </w:style>
  <w:style w:type="character" w:customStyle="1" w:styleId="WW8Num4z8">
    <w:name w:val="WW8Num4z8"/>
    <w:rsid w:val="005B3E80"/>
  </w:style>
  <w:style w:type="character" w:customStyle="1" w:styleId="WW8Num5z1">
    <w:name w:val="WW8Num5z1"/>
    <w:rsid w:val="005B3E80"/>
  </w:style>
  <w:style w:type="character" w:customStyle="1" w:styleId="WW8Num5z2">
    <w:name w:val="WW8Num5z2"/>
    <w:rsid w:val="005B3E80"/>
  </w:style>
  <w:style w:type="character" w:customStyle="1" w:styleId="WW8Num5z3">
    <w:name w:val="WW8Num5z3"/>
    <w:rsid w:val="005B3E80"/>
  </w:style>
  <w:style w:type="character" w:customStyle="1" w:styleId="WW8Num5z4">
    <w:name w:val="WW8Num5z4"/>
    <w:rsid w:val="005B3E80"/>
  </w:style>
  <w:style w:type="character" w:customStyle="1" w:styleId="WW8Num5z5">
    <w:name w:val="WW8Num5z5"/>
    <w:rsid w:val="005B3E80"/>
  </w:style>
  <w:style w:type="character" w:customStyle="1" w:styleId="WW8Num5z6">
    <w:name w:val="WW8Num5z6"/>
    <w:rsid w:val="005B3E80"/>
  </w:style>
  <w:style w:type="character" w:customStyle="1" w:styleId="WW8Num5z7">
    <w:name w:val="WW8Num5z7"/>
    <w:rsid w:val="005B3E80"/>
  </w:style>
  <w:style w:type="character" w:customStyle="1" w:styleId="WW8Num5z8">
    <w:name w:val="WW8Num5z8"/>
    <w:rsid w:val="005B3E80"/>
  </w:style>
  <w:style w:type="character" w:customStyle="1" w:styleId="WW8Num6z1">
    <w:name w:val="WW8Num6z1"/>
    <w:rsid w:val="005B3E80"/>
    <w:rPr>
      <w:rFonts w:hint="default"/>
      <w:b/>
      <w:color w:val="auto"/>
      <w:sz w:val="23"/>
      <w:szCs w:val="23"/>
    </w:rPr>
  </w:style>
  <w:style w:type="character" w:customStyle="1" w:styleId="WW8Num7z1">
    <w:name w:val="WW8Num7z1"/>
    <w:rsid w:val="005B3E80"/>
    <w:rPr>
      <w:rFonts w:ascii="Courier New" w:hAnsi="Courier New" w:cs="Courier New" w:hint="default"/>
    </w:rPr>
  </w:style>
  <w:style w:type="character" w:customStyle="1" w:styleId="WW8Num7z2">
    <w:name w:val="WW8Num7z2"/>
    <w:rsid w:val="005B3E80"/>
    <w:rPr>
      <w:rFonts w:ascii="Wingdings" w:hAnsi="Wingdings" w:cs="Wingdings" w:hint="default"/>
    </w:rPr>
  </w:style>
  <w:style w:type="character" w:customStyle="1" w:styleId="WW8Num8z0">
    <w:name w:val="WW8Num8z0"/>
    <w:rsid w:val="005B3E80"/>
  </w:style>
  <w:style w:type="character" w:customStyle="1" w:styleId="WW8Num8z1">
    <w:name w:val="WW8Num8z1"/>
    <w:rsid w:val="005B3E80"/>
  </w:style>
  <w:style w:type="character" w:customStyle="1" w:styleId="WW8Num8z2">
    <w:name w:val="WW8Num8z2"/>
    <w:rsid w:val="005B3E80"/>
  </w:style>
  <w:style w:type="character" w:customStyle="1" w:styleId="WW8Num8z3">
    <w:name w:val="WW8Num8z3"/>
    <w:rsid w:val="005B3E80"/>
  </w:style>
  <w:style w:type="character" w:customStyle="1" w:styleId="WW8Num8z4">
    <w:name w:val="WW8Num8z4"/>
    <w:rsid w:val="005B3E80"/>
  </w:style>
  <w:style w:type="character" w:customStyle="1" w:styleId="WW8Num8z5">
    <w:name w:val="WW8Num8z5"/>
    <w:rsid w:val="005B3E80"/>
  </w:style>
  <w:style w:type="character" w:customStyle="1" w:styleId="WW8Num8z6">
    <w:name w:val="WW8Num8z6"/>
    <w:rsid w:val="005B3E80"/>
  </w:style>
  <w:style w:type="character" w:customStyle="1" w:styleId="WW8Num8z7">
    <w:name w:val="WW8Num8z7"/>
    <w:rsid w:val="005B3E80"/>
  </w:style>
  <w:style w:type="character" w:customStyle="1" w:styleId="WW8Num8z8">
    <w:name w:val="WW8Num8z8"/>
    <w:rsid w:val="005B3E80"/>
  </w:style>
  <w:style w:type="character" w:customStyle="1" w:styleId="WW8Num9z0">
    <w:name w:val="WW8Num9z0"/>
    <w:rsid w:val="005B3E80"/>
  </w:style>
  <w:style w:type="character" w:customStyle="1" w:styleId="WW8Num9z1">
    <w:name w:val="WW8Num9z1"/>
    <w:rsid w:val="005B3E80"/>
  </w:style>
  <w:style w:type="character" w:customStyle="1" w:styleId="WW8Num9z2">
    <w:name w:val="WW8Num9z2"/>
    <w:rsid w:val="005B3E80"/>
  </w:style>
  <w:style w:type="character" w:customStyle="1" w:styleId="WW8Num9z3">
    <w:name w:val="WW8Num9z3"/>
    <w:rsid w:val="005B3E80"/>
  </w:style>
  <w:style w:type="character" w:customStyle="1" w:styleId="WW8Num9z4">
    <w:name w:val="WW8Num9z4"/>
    <w:rsid w:val="005B3E80"/>
  </w:style>
  <w:style w:type="character" w:customStyle="1" w:styleId="WW8Num9z5">
    <w:name w:val="WW8Num9z5"/>
    <w:rsid w:val="005B3E80"/>
  </w:style>
  <w:style w:type="character" w:customStyle="1" w:styleId="WW8Num9z6">
    <w:name w:val="WW8Num9z6"/>
    <w:rsid w:val="005B3E80"/>
  </w:style>
  <w:style w:type="character" w:customStyle="1" w:styleId="WW8Num9z7">
    <w:name w:val="WW8Num9z7"/>
    <w:rsid w:val="005B3E80"/>
  </w:style>
  <w:style w:type="character" w:customStyle="1" w:styleId="WW8Num9z8">
    <w:name w:val="WW8Num9z8"/>
    <w:rsid w:val="005B3E80"/>
  </w:style>
  <w:style w:type="character" w:customStyle="1" w:styleId="WW8Num10z0">
    <w:name w:val="WW8Num10z0"/>
    <w:rsid w:val="005B3E80"/>
    <w:rPr>
      <w:rFonts w:hint="default"/>
    </w:rPr>
  </w:style>
  <w:style w:type="character" w:customStyle="1" w:styleId="WW8Num11z0">
    <w:name w:val="WW8Num11z0"/>
    <w:rsid w:val="005B3E80"/>
    <w:rPr>
      <w:rFonts w:ascii="Symbol" w:hAnsi="Symbol" w:cs="Symbol" w:hint="default"/>
      <w:sz w:val="23"/>
      <w:szCs w:val="23"/>
    </w:rPr>
  </w:style>
  <w:style w:type="character" w:customStyle="1" w:styleId="WW8Num11z1">
    <w:name w:val="WW8Num11z1"/>
    <w:rsid w:val="005B3E80"/>
    <w:rPr>
      <w:rFonts w:ascii="Courier New" w:hAnsi="Courier New" w:cs="Courier New" w:hint="default"/>
    </w:rPr>
  </w:style>
  <w:style w:type="character" w:customStyle="1" w:styleId="WW8Num11z2">
    <w:name w:val="WW8Num11z2"/>
    <w:rsid w:val="005B3E80"/>
    <w:rPr>
      <w:rFonts w:ascii="Wingdings" w:hAnsi="Wingdings" w:cs="Wingdings" w:hint="default"/>
    </w:rPr>
  </w:style>
  <w:style w:type="character" w:customStyle="1" w:styleId="WW8Num12z0">
    <w:name w:val="WW8Num12z0"/>
    <w:rsid w:val="005B3E80"/>
    <w:rPr>
      <w:rFonts w:hint="default"/>
    </w:rPr>
  </w:style>
  <w:style w:type="character" w:customStyle="1" w:styleId="WW8Num12z1">
    <w:name w:val="WW8Num12z1"/>
    <w:rsid w:val="005B3E80"/>
  </w:style>
  <w:style w:type="character" w:customStyle="1" w:styleId="WW8Num12z2">
    <w:name w:val="WW8Num12z2"/>
    <w:rsid w:val="005B3E80"/>
  </w:style>
  <w:style w:type="character" w:customStyle="1" w:styleId="WW8Num12z3">
    <w:name w:val="WW8Num12z3"/>
    <w:rsid w:val="005B3E80"/>
  </w:style>
  <w:style w:type="character" w:customStyle="1" w:styleId="WW8Num12z4">
    <w:name w:val="WW8Num12z4"/>
    <w:rsid w:val="005B3E80"/>
  </w:style>
  <w:style w:type="character" w:customStyle="1" w:styleId="WW8Num12z5">
    <w:name w:val="WW8Num12z5"/>
    <w:rsid w:val="005B3E80"/>
  </w:style>
  <w:style w:type="character" w:customStyle="1" w:styleId="WW8Num12z6">
    <w:name w:val="WW8Num12z6"/>
    <w:rsid w:val="005B3E80"/>
  </w:style>
  <w:style w:type="character" w:customStyle="1" w:styleId="WW8Num12z7">
    <w:name w:val="WW8Num12z7"/>
    <w:rsid w:val="005B3E80"/>
  </w:style>
  <w:style w:type="character" w:customStyle="1" w:styleId="WW8Num12z8">
    <w:name w:val="WW8Num12z8"/>
    <w:rsid w:val="005B3E80"/>
  </w:style>
  <w:style w:type="character" w:customStyle="1" w:styleId="WW8Num13z0">
    <w:name w:val="WW8Num13z0"/>
    <w:rsid w:val="005B3E80"/>
    <w:rPr>
      <w:rFonts w:hint="default"/>
      <w:b/>
      <w:bCs/>
      <w:sz w:val="23"/>
      <w:szCs w:val="23"/>
    </w:rPr>
  </w:style>
  <w:style w:type="character" w:customStyle="1" w:styleId="WW8Num13z1">
    <w:name w:val="WW8Num13z1"/>
    <w:rsid w:val="005B3E80"/>
  </w:style>
  <w:style w:type="character" w:customStyle="1" w:styleId="WW8Num13z2">
    <w:name w:val="WW8Num13z2"/>
    <w:rsid w:val="005B3E80"/>
  </w:style>
  <w:style w:type="character" w:customStyle="1" w:styleId="WW8Num13z3">
    <w:name w:val="WW8Num13z3"/>
    <w:rsid w:val="005B3E80"/>
  </w:style>
  <w:style w:type="character" w:customStyle="1" w:styleId="WW8Num13z4">
    <w:name w:val="WW8Num13z4"/>
    <w:rsid w:val="005B3E80"/>
  </w:style>
  <w:style w:type="character" w:customStyle="1" w:styleId="WW8Num13z5">
    <w:name w:val="WW8Num13z5"/>
    <w:rsid w:val="005B3E80"/>
  </w:style>
  <w:style w:type="character" w:customStyle="1" w:styleId="WW8Num13z6">
    <w:name w:val="WW8Num13z6"/>
    <w:rsid w:val="005B3E80"/>
  </w:style>
  <w:style w:type="character" w:customStyle="1" w:styleId="WW8Num13z7">
    <w:name w:val="WW8Num13z7"/>
    <w:rsid w:val="005B3E80"/>
  </w:style>
  <w:style w:type="character" w:customStyle="1" w:styleId="WW8Num13z8">
    <w:name w:val="WW8Num13z8"/>
    <w:rsid w:val="005B3E80"/>
  </w:style>
  <w:style w:type="character" w:customStyle="1" w:styleId="WW8Num14z0">
    <w:name w:val="WW8Num14z0"/>
    <w:rsid w:val="005B3E80"/>
    <w:rPr>
      <w:rFonts w:hint="default"/>
    </w:rPr>
  </w:style>
  <w:style w:type="character" w:customStyle="1" w:styleId="WW8Num14z1">
    <w:name w:val="WW8Num14z1"/>
    <w:rsid w:val="005B3E80"/>
  </w:style>
  <w:style w:type="character" w:customStyle="1" w:styleId="WW8Num14z2">
    <w:name w:val="WW8Num14z2"/>
    <w:rsid w:val="005B3E80"/>
  </w:style>
  <w:style w:type="character" w:customStyle="1" w:styleId="WW8Num14z3">
    <w:name w:val="WW8Num14z3"/>
    <w:rsid w:val="005B3E80"/>
  </w:style>
  <w:style w:type="character" w:customStyle="1" w:styleId="WW8Num14z4">
    <w:name w:val="WW8Num14z4"/>
    <w:rsid w:val="005B3E80"/>
  </w:style>
  <w:style w:type="character" w:customStyle="1" w:styleId="WW8Num14z5">
    <w:name w:val="WW8Num14z5"/>
    <w:rsid w:val="005B3E80"/>
  </w:style>
  <w:style w:type="character" w:customStyle="1" w:styleId="WW8Num14z6">
    <w:name w:val="WW8Num14z6"/>
    <w:rsid w:val="005B3E80"/>
  </w:style>
  <w:style w:type="character" w:customStyle="1" w:styleId="WW8Num14z7">
    <w:name w:val="WW8Num14z7"/>
    <w:rsid w:val="005B3E80"/>
  </w:style>
  <w:style w:type="character" w:customStyle="1" w:styleId="WW8Num14z8">
    <w:name w:val="WW8Num14z8"/>
    <w:rsid w:val="005B3E80"/>
  </w:style>
  <w:style w:type="character" w:customStyle="1" w:styleId="WW8Num15z0">
    <w:name w:val="WW8Num15z0"/>
    <w:rsid w:val="005B3E80"/>
    <w:rPr>
      <w:rFonts w:ascii="Symbol" w:hAnsi="Symbol" w:cs="Symbol" w:hint="default"/>
    </w:rPr>
  </w:style>
  <w:style w:type="character" w:customStyle="1" w:styleId="WW8Num15z1">
    <w:name w:val="WW8Num15z1"/>
    <w:rsid w:val="005B3E80"/>
    <w:rPr>
      <w:rFonts w:ascii="Courier New" w:hAnsi="Courier New" w:cs="Courier New" w:hint="default"/>
    </w:rPr>
  </w:style>
  <w:style w:type="character" w:customStyle="1" w:styleId="WW8Num15z2">
    <w:name w:val="WW8Num15z2"/>
    <w:rsid w:val="005B3E80"/>
    <w:rPr>
      <w:rFonts w:ascii="Wingdings" w:hAnsi="Wingdings" w:cs="Wingdings" w:hint="default"/>
    </w:rPr>
  </w:style>
  <w:style w:type="character" w:customStyle="1" w:styleId="WW8Num16z0">
    <w:name w:val="WW8Num16z0"/>
    <w:rsid w:val="005B3E80"/>
  </w:style>
  <w:style w:type="character" w:customStyle="1" w:styleId="WW8Num16z1">
    <w:name w:val="WW8Num16z1"/>
    <w:rsid w:val="005B3E80"/>
  </w:style>
  <w:style w:type="character" w:customStyle="1" w:styleId="WW8Num16z2">
    <w:name w:val="WW8Num16z2"/>
    <w:rsid w:val="005B3E80"/>
  </w:style>
  <w:style w:type="character" w:customStyle="1" w:styleId="WW8Num16z3">
    <w:name w:val="WW8Num16z3"/>
    <w:rsid w:val="005B3E80"/>
  </w:style>
  <w:style w:type="character" w:customStyle="1" w:styleId="WW8Num16z4">
    <w:name w:val="WW8Num16z4"/>
    <w:rsid w:val="005B3E80"/>
  </w:style>
  <w:style w:type="character" w:customStyle="1" w:styleId="WW8Num16z5">
    <w:name w:val="WW8Num16z5"/>
    <w:rsid w:val="005B3E80"/>
  </w:style>
  <w:style w:type="character" w:customStyle="1" w:styleId="WW8Num16z6">
    <w:name w:val="WW8Num16z6"/>
    <w:rsid w:val="005B3E80"/>
  </w:style>
  <w:style w:type="character" w:customStyle="1" w:styleId="WW8Num16z7">
    <w:name w:val="WW8Num16z7"/>
    <w:rsid w:val="005B3E80"/>
  </w:style>
  <w:style w:type="character" w:customStyle="1" w:styleId="WW8Num16z8">
    <w:name w:val="WW8Num16z8"/>
    <w:rsid w:val="005B3E80"/>
  </w:style>
  <w:style w:type="character" w:customStyle="1" w:styleId="WW8Num17z0">
    <w:name w:val="WW8Num17z0"/>
    <w:rsid w:val="005B3E80"/>
    <w:rPr>
      <w:rFonts w:hint="default"/>
    </w:rPr>
  </w:style>
  <w:style w:type="character" w:customStyle="1" w:styleId="WW8Num17z1">
    <w:name w:val="WW8Num17z1"/>
    <w:rsid w:val="005B3E80"/>
  </w:style>
  <w:style w:type="character" w:customStyle="1" w:styleId="WW8Num17z2">
    <w:name w:val="WW8Num17z2"/>
    <w:rsid w:val="005B3E80"/>
  </w:style>
  <w:style w:type="character" w:customStyle="1" w:styleId="WW8Num17z3">
    <w:name w:val="WW8Num17z3"/>
    <w:rsid w:val="005B3E80"/>
  </w:style>
  <w:style w:type="character" w:customStyle="1" w:styleId="WW8Num17z4">
    <w:name w:val="WW8Num17z4"/>
    <w:rsid w:val="005B3E80"/>
  </w:style>
  <w:style w:type="character" w:customStyle="1" w:styleId="WW8Num17z5">
    <w:name w:val="WW8Num17z5"/>
    <w:rsid w:val="005B3E80"/>
  </w:style>
  <w:style w:type="character" w:customStyle="1" w:styleId="WW8Num17z6">
    <w:name w:val="WW8Num17z6"/>
    <w:rsid w:val="005B3E80"/>
  </w:style>
  <w:style w:type="character" w:customStyle="1" w:styleId="WW8Num17z7">
    <w:name w:val="WW8Num17z7"/>
    <w:rsid w:val="005B3E80"/>
  </w:style>
  <w:style w:type="character" w:customStyle="1" w:styleId="WW8Num17z8">
    <w:name w:val="WW8Num17z8"/>
    <w:rsid w:val="005B3E80"/>
  </w:style>
  <w:style w:type="character" w:customStyle="1" w:styleId="WW8Num18z0">
    <w:name w:val="WW8Num18z0"/>
    <w:rsid w:val="005B3E80"/>
  </w:style>
  <w:style w:type="character" w:customStyle="1" w:styleId="WW8Num18z1">
    <w:name w:val="WW8Num18z1"/>
    <w:rsid w:val="005B3E80"/>
  </w:style>
  <w:style w:type="character" w:customStyle="1" w:styleId="WW8Num18z2">
    <w:name w:val="WW8Num18z2"/>
    <w:rsid w:val="005B3E80"/>
  </w:style>
  <w:style w:type="character" w:customStyle="1" w:styleId="WW8Num18z3">
    <w:name w:val="WW8Num18z3"/>
    <w:rsid w:val="005B3E80"/>
  </w:style>
  <w:style w:type="character" w:customStyle="1" w:styleId="WW8Num18z4">
    <w:name w:val="WW8Num18z4"/>
    <w:rsid w:val="005B3E80"/>
  </w:style>
  <w:style w:type="character" w:customStyle="1" w:styleId="WW8Num18z5">
    <w:name w:val="WW8Num18z5"/>
    <w:rsid w:val="005B3E80"/>
  </w:style>
  <w:style w:type="character" w:customStyle="1" w:styleId="WW8Num18z6">
    <w:name w:val="WW8Num18z6"/>
    <w:rsid w:val="005B3E80"/>
  </w:style>
  <w:style w:type="character" w:customStyle="1" w:styleId="WW8Num18z7">
    <w:name w:val="WW8Num18z7"/>
    <w:rsid w:val="005B3E80"/>
  </w:style>
  <w:style w:type="character" w:customStyle="1" w:styleId="WW8Num18z8">
    <w:name w:val="WW8Num18z8"/>
    <w:rsid w:val="005B3E80"/>
  </w:style>
  <w:style w:type="character" w:customStyle="1" w:styleId="WW8Num19z0">
    <w:name w:val="WW8Num19z0"/>
    <w:rsid w:val="005B3E80"/>
    <w:rPr>
      <w:rFonts w:hint="default"/>
      <w:b/>
      <w:bCs/>
      <w:sz w:val="23"/>
      <w:szCs w:val="23"/>
    </w:rPr>
  </w:style>
  <w:style w:type="character" w:customStyle="1" w:styleId="WW8Num20z0">
    <w:name w:val="WW8Num20z0"/>
    <w:rsid w:val="005B3E80"/>
  </w:style>
  <w:style w:type="character" w:customStyle="1" w:styleId="WW8Num20z1">
    <w:name w:val="WW8Num20z1"/>
    <w:rsid w:val="005B3E80"/>
  </w:style>
  <w:style w:type="character" w:customStyle="1" w:styleId="WW8Num20z2">
    <w:name w:val="WW8Num20z2"/>
    <w:rsid w:val="005B3E80"/>
  </w:style>
  <w:style w:type="character" w:customStyle="1" w:styleId="WW8Num20z3">
    <w:name w:val="WW8Num20z3"/>
    <w:rsid w:val="005B3E80"/>
  </w:style>
  <w:style w:type="character" w:customStyle="1" w:styleId="WW8Num20z4">
    <w:name w:val="WW8Num20z4"/>
    <w:rsid w:val="005B3E80"/>
  </w:style>
  <w:style w:type="character" w:customStyle="1" w:styleId="WW8Num20z5">
    <w:name w:val="WW8Num20z5"/>
    <w:rsid w:val="005B3E80"/>
  </w:style>
  <w:style w:type="character" w:customStyle="1" w:styleId="WW8Num20z6">
    <w:name w:val="WW8Num20z6"/>
    <w:rsid w:val="005B3E80"/>
  </w:style>
  <w:style w:type="character" w:customStyle="1" w:styleId="WW8Num20z7">
    <w:name w:val="WW8Num20z7"/>
    <w:rsid w:val="005B3E80"/>
  </w:style>
  <w:style w:type="character" w:customStyle="1" w:styleId="WW8Num20z8">
    <w:name w:val="WW8Num20z8"/>
    <w:rsid w:val="005B3E80"/>
  </w:style>
  <w:style w:type="character" w:customStyle="1" w:styleId="WW8Num21z0">
    <w:name w:val="WW8Num21z0"/>
    <w:rsid w:val="005B3E80"/>
  </w:style>
  <w:style w:type="character" w:customStyle="1" w:styleId="WW8Num21z1">
    <w:name w:val="WW8Num21z1"/>
    <w:rsid w:val="005B3E80"/>
  </w:style>
  <w:style w:type="character" w:customStyle="1" w:styleId="WW8Num21z2">
    <w:name w:val="WW8Num21z2"/>
    <w:rsid w:val="005B3E80"/>
  </w:style>
  <w:style w:type="character" w:customStyle="1" w:styleId="WW8Num21z3">
    <w:name w:val="WW8Num21z3"/>
    <w:rsid w:val="005B3E80"/>
  </w:style>
  <w:style w:type="character" w:customStyle="1" w:styleId="WW8Num21z4">
    <w:name w:val="WW8Num21z4"/>
    <w:rsid w:val="005B3E80"/>
  </w:style>
  <w:style w:type="character" w:customStyle="1" w:styleId="WW8Num21z5">
    <w:name w:val="WW8Num21z5"/>
    <w:rsid w:val="005B3E80"/>
  </w:style>
  <w:style w:type="character" w:customStyle="1" w:styleId="WW8Num21z6">
    <w:name w:val="WW8Num21z6"/>
    <w:rsid w:val="005B3E80"/>
  </w:style>
  <w:style w:type="character" w:customStyle="1" w:styleId="WW8Num21z7">
    <w:name w:val="WW8Num21z7"/>
    <w:rsid w:val="005B3E80"/>
  </w:style>
  <w:style w:type="character" w:customStyle="1" w:styleId="WW8Num21z8">
    <w:name w:val="WW8Num21z8"/>
    <w:rsid w:val="005B3E80"/>
  </w:style>
  <w:style w:type="character" w:customStyle="1" w:styleId="WW8Num22z0">
    <w:name w:val="WW8Num22z0"/>
    <w:rsid w:val="005B3E80"/>
    <w:rPr>
      <w:rFonts w:hint="default"/>
    </w:rPr>
  </w:style>
  <w:style w:type="character" w:customStyle="1" w:styleId="WW8Num22z1">
    <w:name w:val="WW8Num22z1"/>
    <w:rsid w:val="005B3E80"/>
  </w:style>
  <w:style w:type="character" w:customStyle="1" w:styleId="WW8Num22z2">
    <w:name w:val="WW8Num22z2"/>
    <w:rsid w:val="005B3E80"/>
  </w:style>
  <w:style w:type="character" w:customStyle="1" w:styleId="WW8Num22z3">
    <w:name w:val="WW8Num22z3"/>
    <w:rsid w:val="005B3E80"/>
  </w:style>
  <w:style w:type="character" w:customStyle="1" w:styleId="WW8Num22z4">
    <w:name w:val="WW8Num22z4"/>
    <w:rsid w:val="005B3E80"/>
  </w:style>
  <w:style w:type="character" w:customStyle="1" w:styleId="WW8Num22z5">
    <w:name w:val="WW8Num22z5"/>
    <w:rsid w:val="005B3E80"/>
  </w:style>
  <w:style w:type="character" w:customStyle="1" w:styleId="WW8Num22z6">
    <w:name w:val="WW8Num22z6"/>
    <w:rsid w:val="005B3E80"/>
  </w:style>
  <w:style w:type="character" w:customStyle="1" w:styleId="WW8Num22z7">
    <w:name w:val="WW8Num22z7"/>
    <w:rsid w:val="005B3E80"/>
  </w:style>
  <w:style w:type="character" w:customStyle="1" w:styleId="WW8Num22z8">
    <w:name w:val="WW8Num22z8"/>
    <w:rsid w:val="005B3E80"/>
  </w:style>
  <w:style w:type="character" w:customStyle="1" w:styleId="WW8Num23z0">
    <w:name w:val="WW8Num23z0"/>
    <w:rsid w:val="005B3E80"/>
    <w:rPr>
      <w:rFonts w:ascii="Symbol" w:hAnsi="Symbol" w:cs="Symbol" w:hint="default"/>
    </w:rPr>
  </w:style>
  <w:style w:type="character" w:customStyle="1" w:styleId="WW8Num23z1">
    <w:name w:val="WW8Num23z1"/>
    <w:rsid w:val="005B3E80"/>
    <w:rPr>
      <w:rFonts w:ascii="Courier New" w:hAnsi="Courier New" w:cs="Courier New" w:hint="default"/>
    </w:rPr>
  </w:style>
  <w:style w:type="character" w:customStyle="1" w:styleId="WW8Num23z2">
    <w:name w:val="WW8Num23z2"/>
    <w:rsid w:val="005B3E80"/>
    <w:rPr>
      <w:rFonts w:ascii="Wingdings" w:hAnsi="Wingdings" w:cs="Wingdings" w:hint="default"/>
    </w:rPr>
  </w:style>
  <w:style w:type="character" w:customStyle="1" w:styleId="WW8Num24z0">
    <w:name w:val="WW8Num24z0"/>
    <w:rsid w:val="005B3E80"/>
    <w:rPr>
      <w:rFonts w:hint="default"/>
    </w:rPr>
  </w:style>
  <w:style w:type="character" w:customStyle="1" w:styleId="WW8Num24z1">
    <w:name w:val="WW8Num24z1"/>
    <w:rsid w:val="005B3E80"/>
  </w:style>
  <w:style w:type="character" w:customStyle="1" w:styleId="WW8Num24z2">
    <w:name w:val="WW8Num24z2"/>
    <w:rsid w:val="005B3E80"/>
  </w:style>
  <w:style w:type="character" w:customStyle="1" w:styleId="WW8Num24z3">
    <w:name w:val="WW8Num24z3"/>
    <w:rsid w:val="005B3E80"/>
  </w:style>
  <w:style w:type="character" w:customStyle="1" w:styleId="WW8Num24z4">
    <w:name w:val="WW8Num24z4"/>
    <w:rsid w:val="005B3E80"/>
  </w:style>
  <w:style w:type="character" w:customStyle="1" w:styleId="WW8Num24z5">
    <w:name w:val="WW8Num24z5"/>
    <w:rsid w:val="005B3E80"/>
  </w:style>
  <w:style w:type="character" w:customStyle="1" w:styleId="WW8Num24z6">
    <w:name w:val="WW8Num24z6"/>
    <w:rsid w:val="005B3E80"/>
  </w:style>
  <w:style w:type="character" w:customStyle="1" w:styleId="WW8Num24z7">
    <w:name w:val="WW8Num24z7"/>
    <w:rsid w:val="005B3E80"/>
  </w:style>
  <w:style w:type="character" w:customStyle="1" w:styleId="WW8Num24z8">
    <w:name w:val="WW8Num24z8"/>
    <w:rsid w:val="005B3E80"/>
  </w:style>
  <w:style w:type="character" w:customStyle="1" w:styleId="WW8Num25z0">
    <w:name w:val="WW8Num25z0"/>
    <w:rsid w:val="005B3E80"/>
  </w:style>
  <w:style w:type="character" w:customStyle="1" w:styleId="WW8Num25z1">
    <w:name w:val="WW8Num25z1"/>
    <w:rsid w:val="005B3E80"/>
  </w:style>
  <w:style w:type="character" w:customStyle="1" w:styleId="WW8Num25z2">
    <w:name w:val="WW8Num25z2"/>
    <w:rsid w:val="005B3E80"/>
  </w:style>
  <w:style w:type="character" w:customStyle="1" w:styleId="WW8Num25z3">
    <w:name w:val="WW8Num25z3"/>
    <w:rsid w:val="005B3E80"/>
  </w:style>
  <w:style w:type="character" w:customStyle="1" w:styleId="WW8Num25z4">
    <w:name w:val="WW8Num25z4"/>
    <w:rsid w:val="005B3E80"/>
  </w:style>
  <w:style w:type="character" w:customStyle="1" w:styleId="WW8Num25z5">
    <w:name w:val="WW8Num25z5"/>
    <w:rsid w:val="005B3E80"/>
  </w:style>
  <w:style w:type="character" w:customStyle="1" w:styleId="WW8Num25z6">
    <w:name w:val="WW8Num25z6"/>
    <w:rsid w:val="005B3E80"/>
  </w:style>
  <w:style w:type="character" w:customStyle="1" w:styleId="WW8Num25z7">
    <w:name w:val="WW8Num25z7"/>
    <w:rsid w:val="005B3E80"/>
  </w:style>
  <w:style w:type="character" w:customStyle="1" w:styleId="WW8Num25z8">
    <w:name w:val="WW8Num25z8"/>
    <w:rsid w:val="005B3E80"/>
  </w:style>
  <w:style w:type="character" w:customStyle="1" w:styleId="WW8Num26z0">
    <w:name w:val="WW8Num26z0"/>
    <w:rsid w:val="005B3E80"/>
    <w:rPr>
      <w:rFonts w:hint="default"/>
    </w:rPr>
  </w:style>
  <w:style w:type="character" w:customStyle="1" w:styleId="WW8Num26z1">
    <w:name w:val="WW8Num26z1"/>
    <w:rsid w:val="005B3E80"/>
  </w:style>
  <w:style w:type="character" w:customStyle="1" w:styleId="WW8Num26z2">
    <w:name w:val="WW8Num26z2"/>
    <w:rsid w:val="005B3E80"/>
  </w:style>
  <w:style w:type="character" w:customStyle="1" w:styleId="WW8Num26z3">
    <w:name w:val="WW8Num26z3"/>
    <w:rsid w:val="005B3E80"/>
  </w:style>
  <w:style w:type="character" w:customStyle="1" w:styleId="WW8Num26z4">
    <w:name w:val="WW8Num26z4"/>
    <w:rsid w:val="005B3E80"/>
  </w:style>
  <w:style w:type="character" w:customStyle="1" w:styleId="WW8Num26z5">
    <w:name w:val="WW8Num26z5"/>
    <w:rsid w:val="005B3E80"/>
  </w:style>
  <w:style w:type="character" w:customStyle="1" w:styleId="WW8Num26z6">
    <w:name w:val="WW8Num26z6"/>
    <w:rsid w:val="005B3E80"/>
  </w:style>
  <w:style w:type="character" w:customStyle="1" w:styleId="WW8Num26z7">
    <w:name w:val="WW8Num26z7"/>
    <w:rsid w:val="005B3E80"/>
  </w:style>
  <w:style w:type="character" w:customStyle="1" w:styleId="WW8Num26z8">
    <w:name w:val="WW8Num26z8"/>
    <w:rsid w:val="005B3E80"/>
  </w:style>
  <w:style w:type="character" w:customStyle="1" w:styleId="WW8Num27z0">
    <w:name w:val="WW8Num27z0"/>
    <w:rsid w:val="005B3E80"/>
    <w:rPr>
      <w:rFonts w:hint="default"/>
      <w:b w:val="0"/>
      <w:sz w:val="23"/>
      <w:szCs w:val="23"/>
    </w:rPr>
  </w:style>
  <w:style w:type="character" w:customStyle="1" w:styleId="WW8Num27z1">
    <w:name w:val="WW8Num27z1"/>
    <w:rsid w:val="005B3E80"/>
  </w:style>
  <w:style w:type="character" w:customStyle="1" w:styleId="WW8Num27z2">
    <w:name w:val="WW8Num27z2"/>
    <w:rsid w:val="005B3E80"/>
  </w:style>
  <w:style w:type="character" w:customStyle="1" w:styleId="WW8Num27z3">
    <w:name w:val="WW8Num27z3"/>
    <w:rsid w:val="005B3E80"/>
  </w:style>
  <w:style w:type="character" w:customStyle="1" w:styleId="WW8Num27z4">
    <w:name w:val="WW8Num27z4"/>
    <w:rsid w:val="005B3E80"/>
  </w:style>
  <w:style w:type="character" w:customStyle="1" w:styleId="WW8Num27z5">
    <w:name w:val="WW8Num27z5"/>
    <w:rsid w:val="005B3E80"/>
  </w:style>
  <w:style w:type="character" w:customStyle="1" w:styleId="WW8Num27z6">
    <w:name w:val="WW8Num27z6"/>
    <w:rsid w:val="005B3E80"/>
  </w:style>
  <w:style w:type="character" w:customStyle="1" w:styleId="WW8Num27z7">
    <w:name w:val="WW8Num27z7"/>
    <w:rsid w:val="005B3E80"/>
  </w:style>
  <w:style w:type="character" w:customStyle="1" w:styleId="WW8Num27z8">
    <w:name w:val="WW8Num27z8"/>
    <w:rsid w:val="005B3E80"/>
  </w:style>
  <w:style w:type="character" w:customStyle="1" w:styleId="WW8Num28z0">
    <w:name w:val="WW8Num28z0"/>
    <w:rsid w:val="005B3E80"/>
  </w:style>
  <w:style w:type="character" w:customStyle="1" w:styleId="WW8Num28z1">
    <w:name w:val="WW8Num28z1"/>
    <w:rsid w:val="005B3E80"/>
  </w:style>
  <w:style w:type="character" w:customStyle="1" w:styleId="WW8Num28z2">
    <w:name w:val="WW8Num28z2"/>
    <w:rsid w:val="005B3E80"/>
  </w:style>
  <w:style w:type="character" w:customStyle="1" w:styleId="WW8Num28z3">
    <w:name w:val="WW8Num28z3"/>
    <w:rsid w:val="005B3E80"/>
  </w:style>
  <w:style w:type="character" w:customStyle="1" w:styleId="WW8Num28z4">
    <w:name w:val="WW8Num28z4"/>
    <w:rsid w:val="005B3E80"/>
  </w:style>
  <w:style w:type="character" w:customStyle="1" w:styleId="WW8Num28z5">
    <w:name w:val="WW8Num28z5"/>
    <w:rsid w:val="005B3E80"/>
  </w:style>
  <w:style w:type="character" w:customStyle="1" w:styleId="WW8Num28z6">
    <w:name w:val="WW8Num28z6"/>
    <w:rsid w:val="005B3E80"/>
  </w:style>
  <w:style w:type="character" w:customStyle="1" w:styleId="WW8Num28z7">
    <w:name w:val="WW8Num28z7"/>
    <w:rsid w:val="005B3E80"/>
  </w:style>
  <w:style w:type="character" w:customStyle="1" w:styleId="WW8Num28z8">
    <w:name w:val="WW8Num28z8"/>
    <w:rsid w:val="005B3E80"/>
  </w:style>
  <w:style w:type="character" w:customStyle="1" w:styleId="WW8Num29z0">
    <w:name w:val="WW8Num29z0"/>
    <w:rsid w:val="005B3E80"/>
    <w:rPr>
      <w:b w:val="0"/>
    </w:rPr>
  </w:style>
  <w:style w:type="character" w:customStyle="1" w:styleId="WW8Num29z1">
    <w:name w:val="WW8Num29z1"/>
    <w:rsid w:val="005B3E80"/>
  </w:style>
  <w:style w:type="character" w:customStyle="1" w:styleId="WW8Num29z2">
    <w:name w:val="WW8Num29z2"/>
    <w:rsid w:val="005B3E80"/>
  </w:style>
  <w:style w:type="character" w:customStyle="1" w:styleId="WW8Num29z3">
    <w:name w:val="WW8Num29z3"/>
    <w:rsid w:val="005B3E80"/>
  </w:style>
  <w:style w:type="character" w:customStyle="1" w:styleId="WW8Num29z4">
    <w:name w:val="WW8Num29z4"/>
    <w:rsid w:val="005B3E80"/>
  </w:style>
  <w:style w:type="character" w:customStyle="1" w:styleId="WW8Num29z5">
    <w:name w:val="WW8Num29z5"/>
    <w:rsid w:val="005B3E80"/>
  </w:style>
  <w:style w:type="character" w:customStyle="1" w:styleId="WW8Num29z6">
    <w:name w:val="WW8Num29z6"/>
    <w:rsid w:val="005B3E80"/>
  </w:style>
  <w:style w:type="character" w:customStyle="1" w:styleId="WW8Num29z7">
    <w:name w:val="WW8Num29z7"/>
    <w:rsid w:val="005B3E80"/>
  </w:style>
  <w:style w:type="character" w:customStyle="1" w:styleId="WW8Num29z8">
    <w:name w:val="WW8Num29z8"/>
    <w:rsid w:val="005B3E80"/>
  </w:style>
  <w:style w:type="character" w:customStyle="1" w:styleId="Domylnaczcionkaakapitu3">
    <w:name w:val="Domyślna czcionka akapitu3"/>
    <w:rsid w:val="005B3E80"/>
  </w:style>
  <w:style w:type="character" w:customStyle="1" w:styleId="Absatz-Standardschriftart">
    <w:name w:val="Absatz-Standardschriftart"/>
    <w:rsid w:val="005B3E80"/>
  </w:style>
  <w:style w:type="character" w:customStyle="1" w:styleId="WW-Absatz-Standardschriftart">
    <w:name w:val="WW-Absatz-Standardschriftart"/>
    <w:rsid w:val="005B3E80"/>
  </w:style>
  <w:style w:type="character" w:customStyle="1" w:styleId="Domylnaczcionkaakapitu2">
    <w:name w:val="Domyślna czcionka akapitu2"/>
    <w:rsid w:val="005B3E80"/>
  </w:style>
  <w:style w:type="character" w:customStyle="1" w:styleId="WW-Absatz-Standardschriftart1">
    <w:name w:val="WW-Absatz-Standardschriftart1"/>
    <w:rsid w:val="005B3E80"/>
  </w:style>
  <w:style w:type="character" w:customStyle="1" w:styleId="WW8Num6z2">
    <w:name w:val="WW8Num6z2"/>
    <w:rsid w:val="005B3E80"/>
    <w:rPr>
      <w:rFonts w:ascii="Wingdings" w:hAnsi="Wingdings" w:cs="Wingdings"/>
    </w:rPr>
  </w:style>
  <w:style w:type="character" w:customStyle="1" w:styleId="WW8Num6z3">
    <w:name w:val="WW8Num6z3"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rsid w:val="005B3E80"/>
  </w:style>
  <w:style w:type="character" w:customStyle="1" w:styleId="Znakinumeracji">
    <w:name w:val="Znaki numeracji"/>
    <w:rsid w:val="005B3E80"/>
  </w:style>
  <w:style w:type="character" w:customStyle="1" w:styleId="NagwekZnak">
    <w:name w:val="Nagłówek Znak"/>
    <w:basedOn w:val="Domylnaczcionkaakapitu3"/>
    <w:uiPriority w:val="99"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rsid w:val="005B3E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rsid w:val="005B3E80"/>
    <w:rPr>
      <w:rFonts w:ascii="Arial" w:hAnsi="Arial" w:cs="Arial"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B3E8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5B3E80"/>
    <w:pPr>
      <w:suppressLineNumbers/>
    </w:pPr>
  </w:style>
  <w:style w:type="paragraph" w:customStyle="1" w:styleId="Nagwektabeli">
    <w:name w:val="Nagłówek tabeli"/>
    <w:basedOn w:val="Zawartotabeli"/>
    <w:rsid w:val="005B3E80"/>
    <w:pPr>
      <w:jc w:val="center"/>
    </w:pPr>
    <w:rPr>
      <w:b/>
      <w:bCs/>
    </w:rPr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Nagwek">
    <w:name w:val="header"/>
    <w:basedOn w:val="Normalny"/>
    <w:uiPriority w:val="99"/>
    <w:rsid w:val="005B3E8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E10D34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rsid w:val="00935F3F"/>
    <w:rPr>
      <w:sz w:val="24"/>
      <w:szCs w:val="24"/>
    </w:rPr>
  </w:style>
  <w:style w:type="character" w:styleId="Odwoanieprzypisudolnego">
    <w:name w:val="footnote reference"/>
    <w:uiPriority w:val="99"/>
    <w:rsid w:val="00935F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5F3F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30D6D-BA9D-49F3-B6B1-1F73D32C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14</cp:revision>
  <cp:lastPrinted>2021-04-02T11:36:00Z</cp:lastPrinted>
  <dcterms:created xsi:type="dcterms:W3CDTF">2021-04-27T12:26:00Z</dcterms:created>
  <dcterms:modified xsi:type="dcterms:W3CDTF">2022-04-19T12:02:00Z</dcterms:modified>
</cp:coreProperties>
</file>